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92" w:type="dxa"/>
        <w:tblLook w:val="04A0" w:firstRow="1" w:lastRow="0" w:firstColumn="1" w:lastColumn="0" w:noHBand="0" w:noVBand="1"/>
      </w:tblPr>
      <w:tblGrid>
        <w:gridCol w:w="10314"/>
        <w:gridCol w:w="5178"/>
      </w:tblGrid>
      <w:tr w:rsidR="0002010C" w:rsidTr="0002010C">
        <w:trPr>
          <w:trHeight w:val="296"/>
        </w:trPr>
        <w:tc>
          <w:tcPr>
            <w:tcW w:w="10314" w:type="dxa"/>
            <w:hideMark/>
          </w:tcPr>
          <w:tbl>
            <w:tblPr>
              <w:tblW w:w="9645" w:type="dxa"/>
              <w:tblInd w:w="55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02010C">
              <w:tc>
                <w:tcPr>
                  <w:tcW w:w="4822" w:type="dxa"/>
                  <w:hideMark/>
                </w:tcPr>
                <w:p w:rsidR="0002010C" w:rsidRDefault="00494F22">
                  <w:pPr>
                    <w:pStyle w:val="a9"/>
                    <w:ind w:left="0"/>
                    <w:rPr>
                      <w:rFonts w:ascii="Times New Roman" w:eastAsia="Calibri" w:hAnsi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СОГЛАСОВАНО</w:t>
                  </w:r>
                </w:p>
                <w:p w:rsidR="0002010C" w:rsidRDefault="00494F22">
                  <w:pPr>
                    <w:pStyle w:val="a9"/>
                    <w:ind w:left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Педагогическим советом</w:t>
                  </w:r>
                </w:p>
                <w:p w:rsidR="0002010C" w:rsidRDefault="0002010C">
                  <w:pPr>
                    <w:pStyle w:val="a9"/>
                    <w:ind w:left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МБОУ «Средняя общеобразовательная</w:t>
                  </w:r>
                </w:p>
                <w:p w:rsidR="0002010C" w:rsidRDefault="0002010C">
                  <w:pPr>
                    <w:pStyle w:val="a9"/>
                    <w:ind w:left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школа №3 г. Йошкар-Олы»</w:t>
                  </w:r>
                </w:p>
                <w:p w:rsidR="0002010C" w:rsidRDefault="00D44402">
                  <w:pPr>
                    <w:pStyle w:val="a9"/>
                    <w:ind w:left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Протокол от</w:t>
                  </w:r>
                </w:p>
                <w:p w:rsidR="0002010C" w:rsidRDefault="00666CD5">
                  <w:pPr>
                    <w:pStyle w:val="a9"/>
                    <w:ind w:left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«___» </w:t>
                  </w:r>
                  <w:r w:rsidR="00D44402">
                    <w:rPr>
                      <w:rFonts w:ascii="Times New Roman" w:hAnsi="Times New Roman"/>
                      <w:sz w:val="18"/>
                      <w:szCs w:val="18"/>
                    </w:rPr>
                    <w:t>____________</w:t>
                  </w:r>
                  <w:r w:rsidR="0002010C">
                    <w:rPr>
                      <w:rFonts w:ascii="Times New Roman" w:hAnsi="Times New Roman"/>
                      <w:sz w:val="18"/>
                      <w:szCs w:val="18"/>
                    </w:rPr>
                    <w:t>20___  г.</w:t>
                  </w:r>
                  <w:r w:rsidR="00D44402">
                    <w:rPr>
                      <w:rFonts w:ascii="Times New Roman" w:hAnsi="Times New Roman"/>
                      <w:sz w:val="18"/>
                      <w:szCs w:val="18"/>
                    </w:rPr>
                    <w:t xml:space="preserve"> № _____</w:t>
                  </w:r>
                </w:p>
                <w:p w:rsidR="0002010C" w:rsidRDefault="00D44402">
                  <w:pPr>
                    <w:pStyle w:val="a9"/>
                    <w:ind w:left="0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      </w:t>
                  </w:r>
                  <w:r w:rsidR="0002010C">
                    <w:rPr>
                      <w:rFonts w:ascii="Times New Roman" w:hAnsi="Times New Roman"/>
                      <w:sz w:val="18"/>
                      <w:szCs w:val="18"/>
                    </w:rPr>
                    <w:t xml:space="preserve"> (дата)</w:t>
                  </w:r>
                </w:p>
              </w:tc>
              <w:tc>
                <w:tcPr>
                  <w:tcW w:w="4823" w:type="dxa"/>
                  <w:hideMark/>
                </w:tcPr>
                <w:p w:rsidR="0002010C" w:rsidRDefault="0002010C">
                  <w:pPr>
                    <w:pStyle w:val="a9"/>
                    <w:ind w:left="1416"/>
                    <w:rPr>
                      <w:rFonts w:ascii="Times New Roman" w:eastAsia="Calibri" w:hAnsi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 УТВЕРЖДАЮ</w:t>
                  </w:r>
                </w:p>
                <w:p w:rsidR="0002010C" w:rsidRDefault="0002010C">
                  <w:pPr>
                    <w:pStyle w:val="a9"/>
                    <w:ind w:left="141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Директор</w:t>
                  </w:r>
                </w:p>
                <w:p w:rsidR="0002010C" w:rsidRDefault="0002010C">
                  <w:pPr>
                    <w:pStyle w:val="a9"/>
                    <w:ind w:left="141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МБОУ «Средняя общеобразовательная </w:t>
                  </w:r>
                </w:p>
                <w:p w:rsidR="0002010C" w:rsidRDefault="0002010C">
                  <w:pPr>
                    <w:pStyle w:val="a9"/>
                    <w:ind w:left="141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школа №3  г. Йошкар-Олы»</w:t>
                  </w:r>
                </w:p>
                <w:p w:rsidR="0002010C" w:rsidRDefault="0002010C">
                  <w:pPr>
                    <w:pStyle w:val="a9"/>
                    <w:ind w:left="141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_________________ В.А.Хайбуллин</w:t>
                  </w:r>
                </w:p>
                <w:p w:rsidR="0002010C" w:rsidRDefault="0002010C">
                  <w:pPr>
                    <w:pStyle w:val="a9"/>
                    <w:ind w:left="141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      (подпись)</w:t>
                  </w:r>
                </w:p>
                <w:p w:rsidR="0002010C" w:rsidRDefault="0002010C">
                  <w:pPr>
                    <w:pStyle w:val="a9"/>
                    <w:ind w:left="141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Приказ № ____________ от</w:t>
                  </w:r>
                </w:p>
                <w:p w:rsidR="0002010C" w:rsidRDefault="0002010C">
                  <w:pPr>
                    <w:pStyle w:val="a9"/>
                    <w:ind w:left="141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«___»_________________20___  г.</w:t>
                  </w:r>
                </w:p>
                <w:p w:rsidR="0002010C" w:rsidRDefault="0002010C">
                  <w:pPr>
                    <w:pStyle w:val="a9"/>
                    <w:ind w:left="1416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             (дата)</w:t>
                  </w:r>
                </w:p>
              </w:tc>
            </w:tr>
          </w:tbl>
          <w:p w:rsidR="0002010C" w:rsidRDefault="0002010C">
            <w:pPr>
              <w:widowControl w:val="0"/>
              <w:autoSpaceDE w:val="0"/>
              <w:autoSpaceDN w:val="0"/>
              <w:adjustRightInd w:val="0"/>
              <w:ind w:left="504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178" w:type="dxa"/>
          </w:tcPr>
          <w:p w:rsidR="0002010C" w:rsidRDefault="0002010C">
            <w:pPr>
              <w:tabs>
                <w:tab w:val="left" w:pos="3247"/>
              </w:tabs>
              <w:ind w:left="708"/>
              <w:rPr>
                <w:lang w:eastAsia="en-US"/>
              </w:rPr>
            </w:pPr>
          </w:p>
        </w:tc>
      </w:tr>
    </w:tbl>
    <w:p w:rsidR="005F65D0" w:rsidRDefault="005F65D0" w:rsidP="005F65D0">
      <w:pPr>
        <w:shd w:val="clear" w:color="auto" w:fill="FFFFFF"/>
        <w:autoSpaceDE w:val="0"/>
        <w:ind w:firstLine="709"/>
        <w:jc w:val="center"/>
        <w:rPr>
          <w:b/>
          <w:i/>
          <w:color w:val="000000"/>
        </w:rPr>
      </w:pPr>
    </w:p>
    <w:p w:rsidR="005F65D0" w:rsidRDefault="005F65D0" w:rsidP="005F65D0">
      <w:pPr>
        <w:shd w:val="clear" w:color="auto" w:fill="FFFFFF"/>
        <w:autoSpaceDE w:val="0"/>
        <w:ind w:firstLine="709"/>
        <w:jc w:val="center"/>
        <w:rPr>
          <w:b/>
          <w:color w:val="000000"/>
        </w:rPr>
      </w:pPr>
    </w:p>
    <w:p w:rsidR="005F65D0" w:rsidRDefault="005F65D0" w:rsidP="005F65D0">
      <w:pPr>
        <w:shd w:val="clear" w:color="auto" w:fill="FFFFFF"/>
        <w:autoSpaceDE w:val="0"/>
        <w:ind w:firstLine="709"/>
        <w:jc w:val="center"/>
        <w:rPr>
          <w:b/>
          <w:color w:val="000000"/>
        </w:rPr>
      </w:pPr>
    </w:p>
    <w:p w:rsidR="00D44402" w:rsidRPr="00D44402" w:rsidRDefault="00D44402" w:rsidP="00D44402">
      <w:pPr>
        <w:pStyle w:val="2"/>
        <w:keepLines w:val="0"/>
        <w:numPr>
          <w:ilvl w:val="1"/>
          <w:numId w:val="1"/>
        </w:numPr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D44402">
        <w:rPr>
          <w:rFonts w:ascii="Times New Roman" w:hAnsi="Times New Roman" w:cs="Times New Roman"/>
          <w:color w:val="auto"/>
          <w:sz w:val="32"/>
          <w:szCs w:val="32"/>
        </w:rPr>
        <w:t>Отчет о резу</w:t>
      </w:r>
      <w:r w:rsidR="00F116B8">
        <w:rPr>
          <w:rFonts w:ascii="Times New Roman" w:hAnsi="Times New Roman" w:cs="Times New Roman"/>
          <w:color w:val="auto"/>
          <w:sz w:val="32"/>
          <w:szCs w:val="32"/>
        </w:rPr>
        <w:t>льтатах самообследования за 2023</w:t>
      </w:r>
      <w:r w:rsidRPr="00D44402">
        <w:rPr>
          <w:rFonts w:ascii="Times New Roman" w:hAnsi="Times New Roman" w:cs="Times New Roman"/>
          <w:color w:val="auto"/>
          <w:sz w:val="32"/>
          <w:szCs w:val="32"/>
        </w:rPr>
        <w:t xml:space="preserve"> год</w:t>
      </w:r>
    </w:p>
    <w:p w:rsidR="00D44402" w:rsidRPr="00D44402" w:rsidRDefault="00D44402" w:rsidP="0002010C">
      <w:pPr>
        <w:pStyle w:val="a9"/>
        <w:numPr>
          <w:ilvl w:val="0"/>
          <w:numId w:val="1"/>
        </w:numPr>
        <w:shd w:val="clear" w:color="auto" w:fill="FFFFFF"/>
        <w:autoSpaceDE w:val="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D44402" w:rsidRDefault="00D44402" w:rsidP="0002010C">
      <w:pPr>
        <w:pStyle w:val="a9"/>
        <w:numPr>
          <w:ilvl w:val="0"/>
          <w:numId w:val="1"/>
        </w:numPr>
        <w:shd w:val="clear" w:color="auto" w:fill="FFFFFF"/>
        <w:autoSpaceDE w:val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D44402">
        <w:rPr>
          <w:rFonts w:ascii="Times New Roman" w:hAnsi="Times New Roman"/>
          <w:b/>
          <w:color w:val="000000"/>
          <w:sz w:val="32"/>
          <w:szCs w:val="32"/>
        </w:rPr>
        <w:t>Муниципального бюджетного</w:t>
      </w:r>
      <w:r w:rsidR="0002010C" w:rsidRPr="00D44402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</w:p>
    <w:p w:rsidR="00D44402" w:rsidRPr="00D44402" w:rsidRDefault="00D44402" w:rsidP="0002010C">
      <w:pPr>
        <w:pStyle w:val="a9"/>
        <w:numPr>
          <w:ilvl w:val="0"/>
          <w:numId w:val="1"/>
        </w:numPr>
        <w:shd w:val="clear" w:color="auto" w:fill="FFFFFF"/>
        <w:autoSpaceDE w:val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D44402">
        <w:rPr>
          <w:rFonts w:ascii="Times New Roman" w:hAnsi="Times New Roman"/>
          <w:b/>
          <w:color w:val="000000"/>
          <w:sz w:val="32"/>
          <w:szCs w:val="32"/>
        </w:rPr>
        <w:t>общеобразовательного учреждения</w:t>
      </w:r>
      <w:r w:rsidR="0002010C" w:rsidRPr="00D44402">
        <w:rPr>
          <w:rFonts w:ascii="Times New Roman" w:hAnsi="Times New Roman"/>
          <w:b/>
          <w:color w:val="000000"/>
          <w:sz w:val="32"/>
          <w:szCs w:val="32"/>
        </w:rPr>
        <w:t xml:space="preserve">                            </w:t>
      </w:r>
    </w:p>
    <w:p w:rsidR="0002010C" w:rsidRPr="00D44402" w:rsidRDefault="0002010C" w:rsidP="0002010C">
      <w:pPr>
        <w:pStyle w:val="a9"/>
        <w:numPr>
          <w:ilvl w:val="0"/>
          <w:numId w:val="1"/>
        </w:numPr>
        <w:shd w:val="clear" w:color="auto" w:fill="FFFFFF"/>
        <w:autoSpaceDE w:val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D44402">
        <w:rPr>
          <w:rFonts w:ascii="Times New Roman" w:hAnsi="Times New Roman"/>
          <w:b/>
          <w:color w:val="000000"/>
          <w:sz w:val="32"/>
          <w:szCs w:val="32"/>
        </w:rPr>
        <w:t>«Средняя общеобразовательная школа №3 г. Йошкар-Олы»</w:t>
      </w:r>
    </w:p>
    <w:p w:rsidR="0002010C" w:rsidRDefault="0002010C" w:rsidP="0002010C">
      <w:pPr>
        <w:pStyle w:val="a9"/>
        <w:numPr>
          <w:ilvl w:val="0"/>
          <w:numId w:val="1"/>
        </w:numPr>
        <w:shd w:val="clear" w:color="auto" w:fill="FFFFFF"/>
        <w:autoSpaceDE w:val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D44402">
        <w:rPr>
          <w:rFonts w:ascii="Times New Roman" w:hAnsi="Times New Roman"/>
          <w:b/>
          <w:color w:val="000000"/>
          <w:sz w:val="32"/>
          <w:szCs w:val="32"/>
        </w:rPr>
        <w:t>Республики Марий Эл</w:t>
      </w:r>
    </w:p>
    <w:p w:rsidR="00AB5C0E" w:rsidRPr="00D44402" w:rsidRDefault="00AB5C0E" w:rsidP="0002010C">
      <w:pPr>
        <w:pStyle w:val="a9"/>
        <w:numPr>
          <w:ilvl w:val="0"/>
          <w:numId w:val="1"/>
        </w:numPr>
        <w:shd w:val="clear" w:color="auto" w:fill="FFFFFF"/>
        <w:autoSpaceDE w:val="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5F65D0" w:rsidRPr="0002010C" w:rsidRDefault="005F65D0" w:rsidP="005F65D0">
      <w:pPr>
        <w:shd w:val="clear" w:color="auto" w:fill="FFFFFF"/>
        <w:autoSpaceDE w:val="0"/>
        <w:ind w:firstLine="709"/>
        <w:jc w:val="center"/>
        <w:rPr>
          <w:b/>
          <w:color w:val="000000"/>
        </w:rPr>
      </w:pPr>
    </w:p>
    <w:p w:rsidR="00AB5C0E" w:rsidRPr="00B94FC2" w:rsidRDefault="00AB5C0E" w:rsidP="00AB5C0E">
      <w:pPr>
        <w:jc w:val="both"/>
        <w:rPr>
          <w:szCs w:val="28"/>
          <w:u w:val="single"/>
        </w:rPr>
      </w:pPr>
      <w:r>
        <w:rPr>
          <w:szCs w:val="28"/>
        </w:rPr>
        <w:t xml:space="preserve">Наименование ОУ: </w:t>
      </w:r>
      <w:r w:rsidRPr="00B94FC2">
        <w:rPr>
          <w:szCs w:val="28"/>
          <w:u w:val="single"/>
        </w:rPr>
        <w:t>Муниципальное бюджетное общеобразовательное учреждение</w:t>
      </w:r>
    </w:p>
    <w:p w:rsidR="00AB5C0E" w:rsidRDefault="00AB5C0E" w:rsidP="00AB5C0E">
      <w:pPr>
        <w:jc w:val="both"/>
        <w:rPr>
          <w:szCs w:val="28"/>
          <w:u w:val="single"/>
        </w:rPr>
      </w:pPr>
      <w:r w:rsidRPr="00B94FC2">
        <w:rPr>
          <w:szCs w:val="28"/>
          <w:u w:val="single"/>
        </w:rPr>
        <w:t>«Средняя общеобразовательная школа №3 г.Йошкар-Олы» Республики Марий Эл</w:t>
      </w:r>
    </w:p>
    <w:p w:rsidR="00AB5C0E" w:rsidRPr="00B94FC2" w:rsidRDefault="00AB5C0E" w:rsidP="00AB5C0E">
      <w:pPr>
        <w:jc w:val="both"/>
        <w:rPr>
          <w:szCs w:val="28"/>
          <w:u w:val="single"/>
        </w:rPr>
      </w:pPr>
    </w:p>
    <w:p w:rsidR="00AB5C0E" w:rsidRDefault="00AB5C0E" w:rsidP="00AB5C0E">
      <w:pPr>
        <w:jc w:val="both"/>
        <w:rPr>
          <w:szCs w:val="28"/>
        </w:rPr>
      </w:pPr>
      <w:r>
        <w:rPr>
          <w:szCs w:val="28"/>
        </w:rPr>
        <w:t xml:space="preserve">Юридический, фактический адреса: </w:t>
      </w:r>
      <w:r>
        <w:rPr>
          <w:szCs w:val="28"/>
          <w:u w:val="single"/>
        </w:rPr>
        <w:t>4240306, Россия, Республика Марий Эл,</w:t>
      </w:r>
    </w:p>
    <w:p w:rsidR="00AB5C0E" w:rsidRDefault="00AB5C0E" w:rsidP="00AB5C0E">
      <w:pPr>
        <w:ind w:left="4111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  <w:u w:val="single"/>
        </w:rPr>
        <w:t>г. Йошкар-Ола, Соловьёва, 39</w:t>
      </w:r>
      <w:r>
        <w:rPr>
          <w:szCs w:val="28"/>
        </w:rPr>
        <w:t>.</w:t>
      </w:r>
    </w:p>
    <w:p w:rsidR="00AB5C0E" w:rsidRDefault="00AB5C0E" w:rsidP="00AB5C0E">
      <w:pPr>
        <w:jc w:val="both"/>
        <w:rPr>
          <w:szCs w:val="28"/>
        </w:rPr>
      </w:pPr>
    </w:p>
    <w:p w:rsidR="00AB5C0E" w:rsidRDefault="00AB5C0E" w:rsidP="00AB5C0E">
      <w:pPr>
        <w:jc w:val="both"/>
        <w:rPr>
          <w:szCs w:val="28"/>
        </w:rPr>
      </w:pPr>
      <w:r>
        <w:rPr>
          <w:szCs w:val="28"/>
        </w:rPr>
        <w:t xml:space="preserve">Год основания ОУ: </w:t>
      </w:r>
      <w:r>
        <w:rPr>
          <w:szCs w:val="28"/>
          <w:u w:val="single"/>
        </w:rPr>
        <w:t>1936</w:t>
      </w:r>
      <w:r>
        <w:rPr>
          <w:szCs w:val="28"/>
        </w:rPr>
        <w:t>.</w:t>
      </w:r>
    </w:p>
    <w:p w:rsidR="00AB5C0E" w:rsidRDefault="00AB5C0E" w:rsidP="00AB5C0E">
      <w:pPr>
        <w:jc w:val="both"/>
        <w:rPr>
          <w:szCs w:val="28"/>
        </w:rPr>
      </w:pPr>
    </w:p>
    <w:p w:rsidR="00AB5C0E" w:rsidRDefault="00AB5C0E" w:rsidP="00AB5C0E">
      <w:pPr>
        <w:jc w:val="both"/>
        <w:rPr>
          <w:szCs w:val="28"/>
        </w:rPr>
      </w:pPr>
      <w:r>
        <w:rPr>
          <w:szCs w:val="28"/>
        </w:rPr>
        <w:t xml:space="preserve">Телефоны: </w:t>
      </w:r>
      <w:r>
        <w:rPr>
          <w:szCs w:val="28"/>
          <w:u w:val="single"/>
        </w:rPr>
        <w:t>(8362) 30-44-70 приемная, (8362) 30-44-72 заместители директора</w:t>
      </w:r>
      <w:r>
        <w:rPr>
          <w:szCs w:val="28"/>
        </w:rPr>
        <w:t>.</w:t>
      </w:r>
    </w:p>
    <w:p w:rsidR="00AB5C0E" w:rsidRDefault="00AB5C0E" w:rsidP="00AB5C0E">
      <w:pPr>
        <w:jc w:val="both"/>
        <w:rPr>
          <w:szCs w:val="28"/>
        </w:rPr>
      </w:pPr>
    </w:p>
    <w:p w:rsidR="00AB5C0E" w:rsidRPr="004A7639" w:rsidRDefault="00AB5C0E" w:rsidP="00AB5C0E">
      <w:pPr>
        <w:jc w:val="both"/>
        <w:rPr>
          <w:szCs w:val="28"/>
        </w:rPr>
      </w:pPr>
      <w:r>
        <w:rPr>
          <w:szCs w:val="28"/>
          <w:lang w:val="en-US"/>
        </w:rPr>
        <w:t>E</w:t>
      </w:r>
      <w:r w:rsidRPr="004A7639">
        <w:rPr>
          <w:szCs w:val="28"/>
        </w:rPr>
        <w:t>-</w:t>
      </w:r>
      <w:r>
        <w:rPr>
          <w:szCs w:val="28"/>
          <w:lang w:val="en-US"/>
        </w:rPr>
        <w:t>mail</w:t>
      </w:r>
      <w:r w:rsidRPr="004A7639">
        <w:rPr>
          <w:szCs w:val="28"/>
        </w:rPr>
        <w:t xml:space="preserve">: </w:t>
      </w:r>
      <w:r w:rsidRPr="00494F22">
        <w:rPr>
          <w:szCs w:val="28"/>
          <w:u w:val="single"/>
          <w:lang w:val="en-US"/>
        </w:rPr>
        <w:t>mou</w:t>
      </w:r>
      <w:r w:rsidRPr="00494F22">
        <w:rPr>
          <w:szCs w:val="28"/>
          <w:u w:val="single"/>
        </w:rPr>
        <w:t>-</w:t>
      </w:r>
      <w:r w:rsidRPr="00494F22">
        <w:rPr>
          <w:szCs w:val="28"/>
          <w:u w:val="single"/>
          <w:lang w:val="en-US"/>
        </w:rPr>
        <w:t>sh</w:t>
      </w:r>
      <w:r w:rsidRPr="00494F22">
        <w:rPr>
          <w:szCs w:val="28"/>
          <w:u w:val="single"/>
        </w:rPr>
        <w:t>3-</w:t>
      </w:r>
      <w:r w:rsidRPr="00494F22">
        <w:rPr>
          <w:szCs w:val="28"/>
          <w:u w:val="single"/>
          <w:lang w:val="en-US"/>
        </w:rPr>
        <w:t>yoshkar</w:t>
      </w:r>
      <w:r w:rsidRPr="00494F22">
        <w:rPr>
          <w:szCs w:val="28"/>
          <w:u w:val="single"/>
        </w:rPr>
        <w:t>-</w:t>
      </w:r>
      <w:r w:rsidRPr="00494F22">
        <w:rPr>
          <w:szCs w:val="28"/>
          <w:u w:val="single"/>
          <w:lang w:val="en-US"/>
        </w:rPr>
        <w:t>ola</w:t>
      </w:r>
      <w:r w:rsidRPr="00494F22">
        <w:rPr>
          <w:szCs w:val="28"/>
          <w:u w:val="single"/>
        </w:rPr>
        <w:t>@</w:t>
      </w:r>
      <w:r w:rsidRPr="00494F22">
        <w:rPr>
          <w:szCs w:val="28"/>
          <w:u w:val="single"/>
          <w:lang w:val="en-US"/>
        </w:rPr>
        <w:t>yandex</w:t>
      </w:r>
      <w:r w:rsidRPr="00494F22">
        <w:rPr>
          <w:szCs w:val="28"/>
          <w:u w:val="single"/>
        </w:rPr>
        <w:t>.</w:t>
      </w:r>
      <w:r w:rsidRPr="00494F22">
        <w:rPr>
          <w:szCs w:val="28"/>
          <w:u w:val="single"/>
          <w:lang w:val="en-US"/>
        </w:rPr>
        <w:t>ru</w:t>
      </w:r>
    </w:p>
    <w:p w:rsidR="00AB5C0E" w:rsidRPr="004A7639" w:rsidRDefault="00AB5C0E" w:rsidP="00AB5C0E">
      <w:pPr>
        <w:jc w:val="both"/>
        <w:rPr>
          <w:szCs w:val="28"/>
        </w:rPr>
      </w:pPr>
    </w:p>
    <w:p w:rsidR="00AB5C0E" w:rsidRPr="00B94FC2" w:rsidRDefault="00AB5C0E" w:rsidP="00AB5C0E">
      <w:pPr>
        <w:jc w:val="both"/>
        <w:rPr>
          <w:szCs w:val="28"/>
        </w:rPr>
      </w:pPr>
      <w:r w:rsidRPr="00B94FC2">
        <w:rPr>
          <w:szCs w:val="28"/>
        </w:rPr>
        <w:t xml:space="preserve"> Сайт: </w:t>
      </w:r>
      <w:r>
        <w:rPr>
          <w:u w:val="single"/>
          <w:lang w:val="en-US"/>
        </w:rPr>
        <w:t>http</w:t>
      </w:r>
      <w:r w:rsidRPr="00B94FC2">
        <w:rPr>
          <w:u w:val="single"/>
        </w:rPr>
        <w:t>://</w:t>
      </w:r>
      <w:r>
        <w:rPr>
          <w:u w:val="single"/>
          <w:lang w:val="en-US"/>
        </w:rPr>
        <w:t>edu</w:t>
      </w:r>
      <w:r w:rsidRPr="00B94FC2">
        <w:rPr>
          <w:u w:val="single"/>
        </w:rPr>
        <w:t>.</w:t>
      </w:r>
      <w:r>
        <w:rPr>
          <w:u w:val="single"/>
          <w:lang w:val="en-US"/>
        </w:rPr>
        <w:t>mari</w:t>
      </w:r>
      <w:r w:rsidRPr="00B94FC2">
        <w:rPr>
          <w:u w:val="single"/>
        </w:rPr>
        <w:t>.</w:t>
      </w:r>
      <w:r>
        <w:rPr>
          <w:u w:val="single"/>
          <w:lang w:val="en-US"/>
        </w:rPr>
        <w:t>ru</w:t>
      </w:r>
      <w:r w:rsidRPr="00B94FC2">
        <w:rPr>
          <w:u w:val="single"/>
        </w:rPr>
        <w:t>/</w:t>
      </w:r>
      <w:r>
        <w:rPr>
          <w:u w:val="single"/>
          <w:lang w:val="en-US"/>
        </w:rPr>
        <w:t>mouo</w:t>
      </w:r>
      <w:r w:rsidRPr="00B94FC2">
        <w:rPr>
          <w:u w:val="single"/>
        </w:rPr>
        <w:t>-</w:t>
      </w:r>
      <w:r>
        <w:rPr>
          <w:u w:val="single"/>
          <w:lang w:val="en-US"/>
        </w:rPr>
        <w:t>yoshkarola</w:t>
      </w:r>
      <w:r w:rsidRPr="00B94FC2">
        <w:rPr>
          <w:u w:val="single"/>
        </w:rPr>
        <w:t>/</w:t>
      </w:r>
      <w:r>
        <w:rPr>
          <w:u w:val="single"/>
          <w:lang w:val="en-US"/>
        </w:rPr>
        <w:t>sh</w:t>
      </w:r>
      <w:r w:rsidRPr="00B94FC2">
        <w:rPr>
          <w:u w:val="single"/>
        </w:rPr>
        <w:t>3/</w:t>
      </w:r>
    </w:p>
    <w:p w:rsidR="00AB5C0E" w:rsidRPr="00B94FC2" w:rsidRDefault="00AB5C0E" w:rsidP="00AB5C0E">
      <w:pPr>
        <w:jc w:val="both"/>
        <w:rPr>
          <w:szCs w:val="28"/>
        </w:rPr>
      </w:pPr>
    </w:p>
    <w:p w:rsidR="00AB5C0E" w:rsidRPr="002B1C3B" w:rsidRDefault="00AB5C0E" w:rsidP="00AB5C0E">
      <w:pPr>
        <w:jc w:val="both"/>
        <w:rPr>
          <w:szCs w:val="28"/>
          <w:u w:val="single"/>
        </w:rPr>
      </w:pPr>
      <w:r w:rsidRPr="002B1C3B">
        <w:rPr>
          <w:szCs w:val="28"/>
        </w:rPr>
        <w:t xml:space="preserve">Лицензия: </w:t>
      </w:r>
      <w:r>
        <w:rPr>
          <w:szCs w:val="28"/>
          <w:u w:val="single"/>
        </w:rPr>
        <w:t>серия 12ЛО1, номер 0000358, дата выдачи 2 апреля 2015</w:t>
      </w:r>
      <w:r w:rsidRPr="002B1C3B">
        <w:rPr>
          <w:szCs w:val="28"/>
          <w:u w:val="single"/>
        </w:rPr>
        <w:t xml:space="preserve"> года,</w:t>
      </w:r>
    </w:p>
    <w:p w:rsidR="00AB5C0E" w:rsidRDefault="00AB5C0E" w:rsidP="00AB5C0E">
      <w:pPr>
        <w:jc w:val="both"/>
        <w:rPr>
          <w:szCs w:val="28"/>
        </w:rPr>
      </w:pPr>
      <w:r w:rsidRPr="002B1C3B">
        <w:rPr>
          <w:szCs w:val="28"/>
          <w:u w:val="single"/>
        </w:rPr>
        <w:t>срок действия - бессрочно, выдана Министерством образования и науки Республики Марий Эл</w:t>
      </w:r>
      <w:r w:rsidRPr="002B1C3B">
        <w:rPr>
          <w:szCs w:val="28"/>
        </w:rPr>
        <w:t>.</w:t>
      </w:r>
    </w:p>
    <w:p w:rsidR="00AB5C0E" w:rsidRPr="002B1C3B" w:rsidRDefault="00AB5C0E" w:rsidP="00AB5C0E">
      <w:pPr>
        <w:jc w:val="both"/>
        <w:rPr>
          <w:szCs w:val="28"/>
        </w:rPr>
      </w:pPr>
    </w:p>
    <w:p w:rsidR="00AB5C0E" w:rsidRDefault="00AB5C0E" w:rsidP="00AB5C0E">
      <w:pPr>
        <w:jc w:val="both"/>
        <w:rPr>
          <w:szCs w:val="28"/>
        </w:rPr>
      </w:pPr>
      <w:r>
        <w:rPr>
          <w:szCs w:val="28"/>
        </w:rPr>
        <w:t xml:space="preserve">Действующий статус ОУ: тип – </w:t>
      </w:r>
      <w:r>
        <w:rPr>
          <w:szCs w:val="28"/>
          <w:u w:val="single"/>
        </w:rPr>
        <w:t>общеобразовательное учреждение</w:t>
      </w:r>
      <w:r>
        <w:rPr>
          <w:szCs w:val="28"/>
        </w:rPr>
        <w:t>,</w:t>
      </w:r>
    </w:p>
    <w:p w:rsidR="00AB5C0E" w:rsidRDefault="00AB5C0E" w:rsidP="00AB5C0E">
      <w:pPr>
        <w:ind w:left="3119"/>
        <w:jc w:val="both"/>
        <w:rPr>
          <w:szCs w:val="28"/>
        </w:rPr>
      </w:pPr>
      <w:r>
        <w:rPr>
          <w:szCs w:val="28"/>
        </w:rPr>
        <w:t xml:space="preserve"> вид – </w:t>
      </w:r>
      <w:r>
        <w:rPr>
          <w:szCs w:val="28"/>
          <w:u w:val="single"/>
        </w:rPr>
        <w:t>средняя общеобразовательная школа</w:t>
      </w:r>
      <w:r>
        <w:rPr>
          <w:szCs w:val="28"/>
        </w:rPr>
        <w:t>.</w:t>
      </w:r>
    </w:p>
    <w:p w:rsidR="00AB5C0E" w:rsidRDefault="00AB5C0E" w:rsidP="00AB5C0E">
      <w:pPr>
        <w:jc w:val="both"/>
        <w:rPr>
          <w:szCs w:val="28"/>
          <w:u w:val="single"/>
        </w:rPr>
      </w:pPr>
      <w:r>
        <w:rPr>
          <w:szCs w:val="28"/>
        </w:rPr>
        <w:t xml:space="preserve">Учредитель (ли):  </w:t>
      </w:r>
      <w:r>
        <w:rPr>
          <w:szCs w:val="28"/>
          <w:u w:val="single"/>
        </w:rPr>
        <w:t>Управление образования администрации городского округа</w:t>
      </w:r>
    </w:p>
    <w:p w:rsidR="00AB5C0E" w:rsidRDefault="00AB5C0E" w:rsidP="00AB5C0E">
      <w:pPr>
        <w:ind w:left="2268"/>
        <w:jc w:val="both"/>
        <w:rPr>
          <w:szCs w:val="28"/>
        </w:rPr>
      </w:pPr>
      <w:r>
        <w:rPr>
          <w:szCs w:val="28"/>
          <w:u w:val="single"/>
        </w:rPr>
        <w:t>«Город Йошкар-Ола»</w:t>
      </w:r>
      <w:r>
        <w:rPr>
          <w:szCs w:val="28"/>
        </w:rPr>
        <w:t>.</w:t>
      </w:r>
    </w:p>
    <w:p w:rsidR="00AB5C0E" w:rsidRDefault="00AB5C0E" w:rsidP="00AB5C0E">
      <w:pPr>
        <w:jc w:val="both"/>
        <w:rPr>
          <w:szCs w:val="28"/>
        </w:rPr>
      </w:pPr>
    </w:p>
    <w:p w:rsidR="00AB5C0E" w:rsidRDefault="00AB5C0E" w:rsidP="00AB5C0E">
      <w:pPr>
        <w:rPr>
          <w:szCs w:val="28"/>
        </w:rPr>
      </w:pPr>
      <w:r>
        <w:rPr>
          <w:szCs w:val="28"/>
        </w:rPr>
        <w:t xml:space="preserve">Наименование филиала: </w:t>
      </w:r>
      <w:r>
        <w:rPr>
          <w:szCs w:val="28"/>
          <w:u w:val="single"/>
        </w:rPr>
        <w:t>нет</w:t>
      </w:r>
      <w:r>
        <w:rPr>
          <w:szCs w:val="28"/>
        </w:rPr>
        <w:t>.</w:t>
      </w:r>
    </w:p>
    <w:p w:rsidR="00AB5C0E" w:rsidRDefault="00AB5C0E" w:rsidP="00AB5C0E">
      <w:pPr>
        <w:rPr>
          <w:szCs w:val="28"/>
        </w:rPr>
      </w:pPr>
    </w:p>
    <w:p w:rsidR="00AB5C0E" w:rsidRDefault="00AB5C0E" w:rsidP="00AB5C0E">
      <w:pPr>
        <w:rPr>
          <w:szCs w:val="28"/>
        </w:rPr>
      </w:pPr>
      <w:r>
        <w:rPr>
          <w:szCs w:val="28"/>
        </w:rPr>
        <w:t xml:space="preserve">Юридический, фактический адреса филиалов: </w:t>
      </w:r>
      <w:r>
        <w:rPr>
          <w:szCs w:val="28"/>
          <w:u w:val="single"/>
        </w:rPr>
        <w:t>нет</w:t>
      </w:r>
      <w:r>
        <w:rPr>
          <w:szCs w:val="28"/>
        </w:rPr>
        <w:t>.</w:t>
      </w:r>
    </w:p>
    <w:p w:rsidR="005F65D0" w:rsidRPr="0002010C" w:rsidRDefault="005F65D0" w:rsidP="005F65D0">
      <w:pPr>
        <w:shd w:val="clear" w:color="auto" w:fill="FFFFFF"/>
        <w:autoSpaceDE w:val="0"/>
        <w:ind w:firstLine="709"/>
        <w:jc w:val="center"/>
        <w:rPr>
          <w:b/>
          <w:i/>
          <w:color w:val="000000"/>
        </w:rPr>
      </w:pPr>
    </w:p>
    <w:p w:rsidR="005F65D0" w:rsidRPr="0002010C" w:rsidRDefault="005F65D0" w:rsidP="005F65D0">
      <w:pPr>
        <w:shd w:val="clear" w:color="auto" w:fill="FFFFFF"/>
        <w:autoSpaceDE w:val="0"/>
        <w:ind w:firstLine="709"/>
        <w:jc w:val="center"/>
        <w:rPr>
          <w:b/>
        </w:rPr>
      </w:pPr>
    </w:p>
    <w:p w:rsidR="005F65D0" w:rsidRDefault="005F65D0" w:rsidP="005F65D0">
      <w:pPr>
        <w:shd w:val="clear" w:color="auto" w:fill="FFFFFF"/>
        <w:autoSpaceDE w:val="0"/>
        <w:ind w:left="1416" w:firstLine="709"/>
        <w:rPr>
          <w:b/>
          <w:color w:val="000000"/>
        </w:rPr>
      </w:pPr>
    </w:p>
    <w:p w:rsidR="00D44402" w:rsidRDefault="00D44402" w:rsidP="005F65D0">
      <w:pPr>
        <w:shd w:val="clear" w:color="auto" w:fill="FFFFFF"/>
        <w:autoSpaceDE w:val="0"/>
        <w:ind w:left="1416" w:firstLine="709"/>
        <w:rPr>
          <w:b/>
          <w:color w:val="000000"/>
        </w:rPr>
      </w:pPr>
    </w:p>
    <w:p w:rsidR="00D44402" w:rsidRDefault="00D44402" w:rsidP="005F65D0">
      <w:pPr>
        <w:shd w:val="clear" w:color="auto" w:fill="FFFFFF"/>
        <w:autoSpaceDE w:val="0"/>
        <w:ind w:left="1416" w:firstLine="709"/>
        <w:rPr>
          <w:b/>
          <w:color w:val="000000"/>
        </w:rPr>
      </w:pPr>
    </w:p>
    <w:p w:rsidR="00D44402" w:rsidRPr="00495639" w:rsidRDefault="00D44402" w:rsidP="005F65D0">
      <w:pPr>
        <w:shd w:val="clear" w:color="auto" w:fill="FFFFFF"/>
        <w:autoSpaceDE w:val="0"/>
        <w:ind w:left="1416" w:firstLine="709"/>
        <w:rPr>
          <w:b/>
          <w:color w:val="000000"/>
        </w:rPr>
      </w:pPr>
    </w:p>
    <w:p w:rsidR="00D44402" w:rsidRPr="00D44402" w:rsidRDefault="00D44402" w:rsidP="00D44402">
      <w:pPr>
        <w:jc w:val="center"/>
        <w:rPr>
          <w:b/>
        </w:rPr>
      </w:pPr>
      <w:r w:rsidRPr="00D44402">
        <w:rPr>
          <w:b/>
        </w:rPr>
        <w:t>Содержание</w:t>
      </w:r>
    </w:p>
    <w:p w:rsidR="00D44402" w:rsidRDefault="00D44402" w:rsidP="005F65D0">
      <w:pPr>
        <w:rPr>
          <w:b/>
        </w:rPr>
      </w:pPr>
    </w:p>
    <w:p w:rsidR="00EB037D" w:rsidRDefault="00D44402" w:rsidP="005F65D0">
      <w:pPr>
        <w:rPr>
          <w:b/>
        </w:rPr>
      </w:pPr>
      <w:r w:rsidRPr="00104DEC">
        <w:rPr>
          <w:b/>
        </w:rPr>
        <w:t xml:space="preserve">Раздел </w:t>
      </w:r>
      <w:r w:rsidR="005F65D0" w:rsidRPr="00104DEC">
        <w:rPr>
          <w:b/>
        </w:rPr>
        <w:t xml:space="preserve">I. </w:t>
      </w:r>
      <w:r w:rsidR="0002010C" w:rsidRPr="00104DEC">
        <w:rPr>
          <w:b/>
        </w:rPr>
        <w:t>Аналитическая часть</w:t>
      </w:r>
      <w:r w:rsidR="00474B10">
        <w:rPr>
          <w:b/>
        </w:rPr>
        <w:t>……………………………………………………</w:t>
      </w:r>
      <w:r w:rsidR="00317D10">
        <w:rPr>
          <w:b/>
        </w:rPr>
        <w:t>…</w:t>
      </w:r>
      <w:r w:rsidR="00474B10">
        <w:rPr>
          <w:b/>
        </w:rPr>
        <w:t>3</w:t>
      </w:r>
    </w:p>
    <w:p w:rsidR="005F65D0" w:rsidRPr="00104DEC" w:rsidRDefault="0002010C" w:rsidP="005F65D0">
      <w:pPr>
        <w:rPr>
          <w:b/>
        </w:rPr>
      </w:pPr>
      <w:r w:rsidRPr="00104DEC">
        <w:rPr>
          <w:b/>
        </w:rPr>
        <w:t xml:space="preserve"> </w:t>
      </w:r>
    </w:p>
    <w:p w:rsidR="00D44402" w:rsidRPr="00104DEC" w:rsidRDefault="00C16FA2" w:rsidP="001043FF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образовательной деятельности</w:t>
      </w:r>
      <w:r w:rsidR="00474B10">
        <w:rPr>
          <w:rFonts w:ascii="Times New Roman" w:hAnsi="Times New Roman"/>
          <w:sz w:val="24"/>
          <w:szCs w:val="24"/>
        </w:rPr>
        <w:t>………………</w:t>
      </w:r>
      <w:r w:rsidR="00317D10">
        <w:rPr>
          <w:rFonts w:ascii="Times New Roman" w:hAnsi="Times New Roman"/>
          <w:sz w:val="24"/>
          <w:szCs w:val="24"/>
        </w:rPr>
        <w:t>………………………..</w:t>
      </w:r>
      <w:r w:rsidR="00474B10">
        <w:rPr>
          <w:rFonts w:ascii="Times New Roman" w:hAnsi="Times New Roman"/>
          <w:sz w:val="24"/>
          <w:szCs w:val="24"/>
        </w:rPr>
        <w:t>3</w:t>
      </w:r>
    </w:p>
    <w:p w:rsidR="00104DEC" w:rsidRPr="00104DEC" w:rsidRDefault="00C16FA2" w:rsidP="001043FF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системы управления</w:t>
      </w:r>
      <w:r w:rsidR="00317D10">
        <w:rPr>
          <w:rFonts w:ascii="Times New Roman" w:hAnsi="Times New Roman"/>
          <w:sz w:val="24"/>
          <w:szCs w:val="24"/>
        </w:rPr>
        <w:t>…………………………………………………...13</w:t>
      </w:r>
    </w:p>
    <w:p w:rsidR="00104DEC" w:rsidRDefault="00C16FA2" w:rsidP="001043FF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содержания и качества подготовки обучающихся</w:t>
      </w:r>
      <w:r w:rsidR="00317D10">
        <w:rPr>
          <w:rFonts w:ascii="Times New Roman" w:hAnsi="Times New Roman"/>
          <w:sz w:val="24"/>
          <w:szCs w:val="24"/>
        </w:rPr>
        <w:t xml:space="preserve"> ………………….15</w:t>
      </w:r>
    </w:p>
    <w:p w:rsidR="00104DEC" w:rsidRDefault="00104DEC" w:rsidP="001043FF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16FA2">
        <w:rPr>
          <w:rFonts w:ascii="Times New Roman" w:hAnsi="Times New Roman"/>
          <w:sz w:val="24"/>
          <w:szCs w:val="24"/>
        </w:rPr>
        <w:t>ценка организации учебного процесса</w:t>
      </w:r>
      <w:r w:rsidR="00474B10">
        <w:rPr>
          <w:rFonts w:ascii="Times New Roman" w:hAnsi="Times New Roman"/>
          <w:sz w:val="24"/>
          <w:szCs w:val="24"/>
        </w:rPr>
        <w:t>……………………………</w:t>
      </w:r>
      <w:r w:rsidR="00C16FA2">
        <w:rPr>
          <w:rFonts w:ascii="Times New Roman" w:hAnsi="Times New Roman"/>
          <w:sz w:val="24"/>
          <w:szCs w:val="24"/>
        </w:rPr>
        <w:t>…………</w:t>
      </w:r>
      <w:r w:rsidR="00317D10">
        <w:rPr>
          <w:rFonts w:ascii="Times New Roman" w:hAnsi="Times New Roman"/>
          <w:sz w:val="24"/>
          <w:szCs w:val="24"/>
        </w:rPr>
        <w:t>29</w:t>
      </w:r>
    </w:p>
    <w:p w:rsidR="00104DEC" w:rsidRDefault="00C16FA2" w:rsidP="001043FF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востребованности</w:t>
      </w:r>
      <w:r w:rsidR="00104DEC">
        <w:rPr>
          <w:rFonts w:ascii="Times New Roman" w:hAnsi="Times New Roman"/>
          <w:sz w:val="24"/>
          <w:szCs w:val="24"/>
        </w:rPr>
        <w:t xml:space="preserve"> выпускников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  <w:r w:rsidR="00317D10">
        <w:rPr>
          <w:rFonts w:ascii="Times New Roman" w:hAnsi="Times New Roman"/>
          <w:sz w:val="24"/>
          <w:szCs w:val="24"/>
        </w:rPr>
        <w:t>31</w:t>
      </w:r>
    </w:p>
    <w:p w:rsidR="00104DEC" w:rsidRDefault="00C16FA2" w:rsidP="001043FF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качества кадрового обеспечения……………………………………</w:t>
      </w:r>
      <w:r w:rsidR="001F3A14">
        <w:rPr>
          <w:rFonts w:ascii="Times New Roman" w:hAnsi="Times New Roman"/>
          <w:sz w:val="24"/>
          <w:szCs w:val="24"/>
        </w:rPr>
        <w:t>...</w:t>
      </w:r>
      <w:r w:rsidR="00317D10">
        <w:rPr>
          <w:rFonts w:ascii="Times New Roman" w:hAnsi="Times New Roman"/>
          <w:sz w:val="24"/>
          <w:szCs w:val="24"/>
        </w:rPr>
        <w:t>3</w:t>
      </w:r>
      <w:r w:rsidR="00474B10">
        <w:rPr>
          <w:rFonts w:ascii="Times New Roman" w:hAnsi="Times New Roman"/>
          <w:sz w:val="24"/>
          <w:szCs w:val="24"/>
        </w:rPr>
        <w:t>4</w:t>
      </w:r>
    </w:p>
    <w:p w:rsidR="00104DEC" w:rsidRPr="00C16FA2" w:rsidRDefault="00C16FA2" w:rsidP="001043FF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качества учебно-методического и библиотечно-информационного обеспечения</w:t>
      </w:r>
      <w:r w:rsidR="00474B10" w:rsidRPr="00C16FA2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</w:t>
      </w:r>
      <w:r w:rsidR="001F3A14">
        <w:rPr>
          <w:rFonts w:ascii="Times New Roman" w:hAnsi="Times New Roman"/>
          <w:sz w:val="24"/>
          <w:szCs w:val="24"/>
        </w:rPr>
        <w:t>...</w:t>
      </w:r>
      <w:r w:rsidR="00317D10">
        <w:rPr>
          <w:rFonts w:ascii="Times New Roman" w:hAnsi="Times New Roman"/>
          <w:sz w:val="24"/>
          <w:szCs w:val="24"/>
        </w:rPr>
        <w:t>35</w:t>
      </w:r>
    </w:p>
    <w:p w:rsidR="00104DEC" w:rsidRDefault="00C16FA2" w:rsidP="001043FF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м</w:t>
      </w:r>
      <w:r w:rsidR="00104DE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териально-т</w:t>
      </w:r>
      <w:r w:rsidR="001F3A14">
        <w:rPr>
          <w:rFonts w:ascii="Times New Roman" w:hAnsi="Times New Roman"/>
          <w:sz w:val="24"/>
          <w:szCs w:val="24"/>
        </w:rPr>
        <w:t>ехнической базы ………………………………………</w:t>
      </w:r>
      <w:r w:rsidR="00317D10">
        <w:rPr>
          <w:rFonts w:ascii="Times New Roman" w:hAnsi="Times New Roman"/>
          <w:sz w:val="24"/>
          <w:szCs w:val="24"/>
        </w:rPr>
        <w:t>38</w:t>
      </w:r>
    </w:p>
    <w:p w:rsidR="00C16FA2" w:rsidRDefault="00C16FA2" w:rsidP="001043FF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функционирования внутренней сис</w:t>
      </w:r>
      <w:r w:rsidR="00317D10">
        <w:rPr>
          <w:rFonts w:ascii="Times New Roman" w:hAnsi="Times New Roman"/>
          <w:sz w:val="24"/>
          <w:szCs w:val="24"/>
        </w:rPr>
        <w:t>темы качества образования …...40</w:t>
      </w:r>
    </w:p>
    <w:p w:rsidR="00104DEC" w:rsidRDefault="00104DEC" w:rsidP="00104DEC">
      <w:pPr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</w:t>
      </w:r>
      <w:r w:rsidRPr="00104DEC">
        <w:rPr>
          <w:b/>
        </w:rPr>
        <w:t xml:space="preserve">. </w:t>
      </w:r>
      <w:r w:rsidR="00EB037D">
        <w:rPr>
          <w:b/>
        </w:rPr>
        <w:t>Результаты анализа показателей деятельности школы</w:t>
      </w:r>
      <w:r w:rsidR="00592240">
        <w:rPr>
          <w:b/>
        </w:rPr>
        <w:t>………………</w:t>
      </w:r>
      <w:r w:rsidR="00317D10">
        <w:rPr>
          <w:b/>
        </w:rPr>
        <w:t>45</w:t>
      </w: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AB5C0E" w:rsidRDefault="00AB5C0E" w:rsidP="00104DEC">
      <w:pPr>
        <w:rPr>
          <w:b/>
        </w:rPr>
      </w:pPr>
    </w:p>
    <w:p w:rsidR="00EB037D" w:rsidRPr="00104DEC" w:rsidRDefault="00EB037D" w:rsidP="00EB037D">
      <w:pPr>
        <w:rPr>
          <w:b/>
        </w:rPr>
      </w:pPr>
      <w:r w:rsidRPr="00104DEC">
        <w:rPr>
          <w:b/>
        </w:rPr>
        <w:lastRenderedPageBreak/>
        <w:t xml:space="preserve">Раздел I. Аналитическая часть </w:t>
      </w:r>
    </w:p>
    <w:p w:rsidR="00EB037D" w:rsidRDefault="00EB037D" w:rsidP="00104DEC">
      <w:pPr>
        <w:rPr>
          <w:b/>
        </w:rPr>
      </w:pPr>
    </w:p>
    <w:p w:rsidR="0002010C" w:rsidRDefault="005F65D0" w:rsidP="00AB5C0E">
      <w:pPr>
        <w:jc w:val="both"/>
        <w:rPr>
          <w:b/>
        </w:rPr>
      </w:pPr>
      <w:r>
        <w:rPr>
          <w:b/>
        </w:rPr>
        <w:t xml:space="preserve">1. </w:t>
      </w:r>
      <w:r w:rsidR="00AB5C0E">
        <w:rPr>
          <w:b/>
        </w:rPr>
        <w:t>Оценка образовательной деятельности</w:t>
      </w:r>
    </w:p>
    <w:p w:rsidR="00683EC8" w:rsidRDefault="00683EC8" w:rsidP="00AB5C0E">
      <w:pPr>
        <w:jc w:val="both"/>
        <w:rPr>
          <w:szCs w:val="28"/>
        </w:rPr>
      </w:pPr>
    </w:p>
    <w:p w:rsidR="00AB5C0E" w:rsidRPr="00A03037" w:rsidRDefault="00475FC7" w:rsidP="00AB5C0E">
      <w:r>
        <w:t>1.1. Нормативно-правовая база</w:t>
      </w:r>
    </w:p>
    <w:p w:rsidR="00AB5C0E" w:rsidRDefault="00AB5C0E" w:rsidP="00AB5C0E">
      <w:pPr>
        <w:ind w:firstLine="708"/>
        <w:jc w:val="both"/>
      </w:pPr>
      <w:r>
        <w:t xml:space="preserve"> Образовательная деятельность в школе организована в соответствии с Федеральным законом «Об образовании в Российской Федерации» (От 29.12.2012 №273-ФЗ с изменениями и дополнениями), с ФГОС начального общего образования, основного общего образования, среднего общего о</w:t>
      </w:r>
      <w:r w:rsidR="00475FC7">
        <w:t>бразования, с требованиями СП 2.4.3648-20</w:t>
      </w:r>
      <w:r>
        <w:t xml:space="preserve"> «Санитарно-эпидемиологические требования к </w:t>
      </w:r>
      <w:r w:rsidR="00475FC7">
        <w:t xml:space="preserve">организациям воспитания и обучения, отдыха и оздоровления детей и молодёжи», а с 01.03.2021 – дополнительно с требованиями СанПиН 1.2.3685–21 «Гигиенические нормативы и требования к обеспечению безопасности и (или) </w:t>
      </w:r>
      <w:r w:rsidR="00683EC8">
        <w:t xml:space="preserve">безвредности </w:t>
      </w:r>
      <w:r w:rsidR="00475FC7">
        <w:t xml:space="preserve">для </w:t>
      </w:r>
      <w:r w:rsidR="00683EC8">
        <w:t>человека</w:t>
      </w:r>
      <w:r w:rsidR="00475FC7">
        <w:t xml:space="preserve"> факторов среды обитания».</w:t>
      </w:r>
    </w:p>
    <w:p w:rsidR="00475FC7" w:rsidRDefault="00475FC7" w:rsidP="00AB5C0E">
      <w:pPr>
        <w:ind w:firstLine="708"/>
        <w:jc w:val="both"/>
      </w:pPr>
      <w:r>
        <w:t>В связи с новыми санитарными требованиями школа усилила контроль за уроками физической культуры. Учителя и заведующий хозяйством про</w:t>
      </w:r>
      <w:r w:rsidR="00683EC8">
        <w:t>веряют</w:t>
      </w:r>
      <w:r>
        <w:t>, чтобы состояние спортивного зала и снарядов соответствовало санитарным требованиям, было исправным.</w:t>
      </w:r>
    </w:p>
    <w:p w:rsidR="00475FC7" w:rsidRDefault="00475FC7" w:rsidP="00AB5C0E">
      <w:pPr>
        <w:ind w:firstLine="708"/>
        <w:jc w:val="both"/>
      </w:pPr>
      <w:r>
        <w:t>Также школа продолжила работу по формированию ЗОЖ обучающихся</w:t>
      </w:r>
      <w:r w:rsidR="00683EC8">
        <w:t xml:space="preserve"> и реализацию технологий сбережения их здоровья. </w:t>
      </w:r>
      <w:r>
        <w:t xml:space="preserve"> </w:t>
      </w:r>
    </w:p>
    <w:p w:rsidR="00AB5C0E" w:rsidRDefault="00AB5C0E" w:rsidP="00AB5C0E">
      <w:pPr>
        <w:jc w:val="both"/>
        <w:rPr>
          <w:szCs w:val="28"/>
        </w:rPr>
      </w:pPr>
      <w:r>
        <w:rPr>
          <w:szCs w:val="28"/>
        </w:rPr>
        <w:tab/>
        <w:t>В школе реализуются общеобразовательные программы начального общего, основного общего и среднего общего образования.</w:t>
      </w:r>
    </w:p>
    <w:p w:rsidR="00AB5C0E" w:rsidRDefault="00AB5C0E" w:rsidP="00AB5C0E">
      <w:pPr>
        <w:ind w:left="-284"/>
        <w:jc w:val="both"/>
        <w:rPr>
          <w:szCs w:val="28"/>
        </w:rPr>
      </w:pPr>
      <w:r>
        <w:rPr>
          <w:szCs w:val="28"/>
        </w:rPr>
        <w:t>1 уровень – программа начального общего образования, нормативный срок освоения 4 года;</w:t>
      </w:r>
    </w:p>
    <w:p w:rsidR="00AB5C0E" w:rsidRDefault="00AB5C0E" w:rsidP="00AB5C0E">
      <w:pPr>
        <w:ind w:left="-284"/>
        <w:jc w:val="both"/>
        <w:rPr>
          <w:szCs w:val="28"/>
        </w:rPr>
      </w:pPr>
      <w:r>
        <w:rPr>
          <w:szCs w:val="28"/>
        </w:rPr>
        <w:t>2 уровень – программа основного общего образования, нормативный срок освоения 5 лет;</w:t>
      </w:r>
    </w:p>
    <w:p w:rsidR="00AB5C0E" w:rsidRDefault="00AB5C0E" w:rsidP="00AB5C0E">
      <w:pPr>
        <w:ind w:left="-284"/>
        <w:jc w:val="both"/>
        <w:rPr>
          <w:szCs w:val="28"/>
        </w:rPr>
      </w:pPr>
      <w:r>
        <w:rPr>
          <w:szCs w:val="28"/>
        </w:rPr>
        <w:t>3 уровень – программа среднего общего образования, нормативный срок освоения 2 года.</w:t>
      </w:r>
    </w:p>
    <w:p w:rsidR="00AB5C0E" w:rsidRDefault="00AB5C0E" w:rsidP="00AB5C0E">
      <w:pPr>
        <w:ind w:firstLine="540"/>
        <w:jc w:val="both"/>
      </w:pPr>
      <w:r>
        <w:rPr>
          <w:szCs w:val="28"/>
        </w:rPr>
        <w:tab/>
        <w:t>Все программы образуют целостную систему, основанную на принципах непрерывности, преемственности, исходя из требований</w:t>
      </w:r>
      <w:r w:rsidRPr="00EC65D4">
        <w:t xml:space="preserve"> </w:t>
      </w:r>
      <w:r>
        <w:rPr>
          <w:spacing w:val="-9"/>
        </w:rPr>
        <w:t>Федеральных государственных образовательных стандартов</w:t>
      </w:r>
      <w:r>
        <w:t xml:space="preserve"> начального общего образования, основного общего образования. </w:t>
      </w:r>
      <w:r>
        <w:rPr>
          <w:szCs w:val="28"/>
        </w:rPr>
        <w:t xml:space="preserve"> </w:t>
      </w:r>
      <w:r>
        <w:t>Программы начального общего образования, основного общего образования разработаны группой администрации и учителей школы в соответствии с нормативными документами и приняты на заседании Педагогического совета школы. Ежегодно в разделы программ вносятся изменения. Составлены рабочие программы по всем предметам учебных пл</w:t>
      </w:r>
      <w:r w:rsidR="004F2B66">
        <w:t>анов всех уровней образования</w:t>
      </w:r>
      <w:r>
        <w:t xml:space="preserve">. </w:t>
      </w:r>
    </w:p>
    <w:p w:rsidR="00AB5C0E" w:rsidRDefault="00AB5C0E" w:rsidP="00AB5C0E">
      <w:pPr>
        <w:ind w:firstLine="540"/>
        <w:jc w:val="both"/>
      </w:pPr>
    </w:p>
    <w:p w:rsidR="00AB5C0E" w:rsidRPr="00A03037" w:rsidRDefault="00D956C8" w:rsidP="00AB5C0E">
      <w:pPr>
        <w:jc w:val="both"/>
      </w:pPr>
      <w:r>
        <w:t>1</w:t>
      </w:r>
      <w:r w:rsidR="00AB5C0E" w:rsidRPr="00A03037">
        <w:t>.2. Особенности учебного плана школы</w:t>
      </w:r>
    </w:p>
    <w:p w:rsidR="00AB5C0E" w:rsidRDefault="00683EC8" w:rsidP="00AB5C0E">
      <w:pPr>
        <w:ind w:firstLine="540"/>
        <w:jc w:val="both"/>
      </w:pPr>
      <w:r>
        <w:t xml:space="preserve">Учебный </w:t>
      </w:r>
      <w:r w:rsidR="00F116B8">
        <w:t>план школы в 2022-2023</w:t>
      </w:r>
      <w:r w:rsidR="00AB5C0E">
        <w:t xml:space="preserve"> учебном году составлен на основании БУП-2011 для обучающихся 1-9 классов, БУП-2004 года для обучающихся </w:t>
      </w:r>
      <w:r>
        <w:t>11 класса</w:t>
      </w:r>
      <w:r w:rsidR="00AB5C0E">
        <w:t>. Небольшое количество обучающихся в 10-11 классах обуславливает выбор профиля обучения – универсальный. Обучающиеся реализуют направления подготовки через элективные курсы.</w:t>
      </w:r>
    </w:p>
    <w:p w:rsidR="00AB5C0E" w:rsidRDefault="00AB5C0E" w:rsidP="00AB5C0E">
      <w:pPr>
        <w:jc w:val="both"/>
      </w:pPr>
      <w:r>
        <w:t xml:space="preserve">        Школа реализует права детей на изучен</w:t>
      </w:r>
      <w:r w:rsidR="00683EC8">
        <w:t>ие родного языка. Изучался в 1-3</w:t>
      </w:r>
      <w:r>
        <w:t xml:space="preserve"> классах родной (русский) язык, литературное чтение на родном </w:t>
      </w:r>
      <w:r w:rsidR="00683EC8">
        <w:t>(русском) языке. Изучался в 5-7</w:t>
      </w:r>
      <w:r>
        <w:t xml:space="preserve"> классах родной (русский) язык, родная (русская) литература. Данные предметы изучаются на добровольной основе по заявлению родителей.</w:t>
      </w:r>
    </w:p>
    <w:p w:rsidR="00AB5C0E" w:rsidRDefault="00AB5C0E" w:rsidP="00AB5C0E">
      <w:pPr>
        <w:ind w:firstLine="708"/>
        <w:jc w:val="both"/>
      </w:pPr>
      <w:r>
        <w:t>Интегрированный курс «Марийский (государственный) язык, история и культура народа Марий Эл» изучался в нашей школе с 6 по 9 класс, во 2,3,5,11 классах изучался предмет «История и культура народов Марий Эл».</w:t>
      </w:r>
    </w:p>
    <w:p w:rsidR="00AB5C0E" w:rsidRDefault="00AB5C0E" w:rsidP="00AB5C0E">
      <w:pPr>
        <w:jc w:val="both"/>
      </w:pPr>
      <w:r>
        <w:t>Основными задачами курса являются:</w:t>
      </w:r>
    </w:p>
    <w:p w:rsidR="00AB5C0E" w:rsidRDefault="00AB5C0E" w:rsidP="00AB5C0E">
      <w:pPr>
        <w:jc w:val="both"/>
      </w:pPr>
      <w:r>
        <w:t>- развитие личности ребенка, его речевых способностей, формирование познавательных процессов деятельности- восприятия, внимания, воображения, памяти, мышления;</w:t>
      </w:r>
    </w:p>
    <w:p w:rsidR="00AB5C0E" w:rsidRDefault="00AB5C0E" w:rsidP="00AB5C0E">
      <w:pPr>
        <w:jc w:val="both"/>
        <w:rPr>
          <w:b/>
        </w:rPr>
      </w:pPr>
      <w:r>
        <w:t>- освоение знаний о марийском языке, его особенностей; обогащение словарного запаса и грамматического строя речи учащихся; умение анализировать языковые явления;</w:t>
      </w:r>
    </w:p>
    <w:p w:rsidR="00AB5C0E" w:rsidRDefault="00AB5C0E" w:rsidP="00AB5C0E">
      <w:pPr>
        <w:jc w:val="both"/>
      </w:pPr>
      <w:r>
        <w:rPr>
          <w:b/>
        </w:rPr>
        <w:lastRenderedPageBreak/>
        <w:t xml:space="preserve">- </w:t>
      </w:r>
      <w:r>
        <w:t>развитие коммуникативных умений и навыков, обеспечивающих использование марийского языка, знаний об истории и культуре народов Марий Эл в различных сферах общения; формирование готовности и способности к общению на марийском языке;</w:t>
      </w:r>
    </w:p>
    <w:p w:rsidR="00AB5C0E" w:rsidRDefault="00AB5C0E" w:rsidP="00AB5C0E">
      <w:pPr>
        <w:jc w:val="both"/>
      </w:pPr>
      <w:r>
        <w:t>- воспитание интереса к изучению марийского языка, приобщение к истории и культуре марийского народа;</w:t>
      </w:r>
    </w:p>
    <w:p w:rsidR="00AB5C0E" w:rsidRDefault="00AB5C0E" w:rsidP="00AB5C0E">
      <w:pPr>
        <w:jc w:val="both"/>
      </w:pPr>
      <w:r>
        <w:t xml:space="preserve">- формирование сознательного отношения к марийскому языку как духовной и культурной ценности народа; воспитание любви и интереса к марийскому языку, истории и культуре марийского народа; </w:t>
      </w:r>
    </w:p>
    <w:p w:rsidR="00AB5C0E" w:rsidRDefault="00AB5C0E" w:rsidP="00AB5C0E">
      <w:pPr>
        <w:jc w:val="both"/>
      </w:pPr>
      <w:r>
        <w:t>- применении полученных знаний, умений и навыков в речевой практике, расширение общего кругозора;</w:t>
      </w:r>
    </w:p>
    <w:p w:rsidR="00AB5C0E" w:rsidRDefault="00AB5C0E" w:rsidP="00AB5C0E">
      <w:pPr>
        <w:jc w:val="both"/>
      </w:pPr>
      <w:r>
        <w:t>- воспитание чувства патриотизма, любви к родному краю.</w:t>
      </w:r>
    </w:p>
    <w:p w:rsidR="00AB5C0E" w:rsidRDefault="00AB5C0E" w:rsidP="00AB5C0E">
      <w:pPr>
        <w:jc w:val="both"/>
      </w:pPr>
    </w:p>
    <w:p w:rsidR="00AB5C0E" w:rsidRPr="00A03037" w:rsidRDefault="00683EC8" w:rsidP="00AB5C0E">
      <w:pPr>
        <w:jc w:val="both"/>
      </w:pPr>
      <w:r>
        <w:t>1</w:t>
      </w:r>
      <w:r w:rsidR="00AB5C0E" w:rsidRPr="00A03037">
        <w:t>.3. Специализированная помощь детям с ОВЗ, инвалидам</w:t>
      </w:r>
    </w:p>
    <w:p w:rsidR="00AB5C0E" w:rsidRPr="003923C1" w:rsidRDefault="00AB5C0E" w:rsidP="00AB5C0E">
      <w:pPr>
        <w:ind w:firstLine="708"/>
        <w:jc w:val="both"/>
      </w:pPr>
      <w:r w:rsidRPr="003923C1">
        <w:t>В школе организована специализированная (коррекционная) помощь детям, в том чи</w:t>
      </w:r>
      <w:r w:rsidR="00F116B8">
        <w:t>сле и детям с ОВЗ. На конец 2022-2023</w:t>
      </w:r>
      <w:r w:rsidRPr="003923C1">
        <w:t xml:space="preserve"> учебного</w:t>
      </w:r>
      <w:r w:rsidR="003923C1">
        <w:t xml:space="preserve"> года насчитывалось 18</w:t>
      </w:r>
      <w:r w:rsidRPr="003923C1">
        <w:t xml:space="preserve"> обучающихся с ограниченными </w:t>
      </w:r>
      <w:r w:rsidR="003923C1">
        <w:t>возможностями здоровья, из них 2</w:t>
      </w:r>
      <w:r w:rsidRPr="003923C1">
        <w:t xml:space="preserve"> инвалида, которые обучали</w:t>
      </w:r>
      <w:r w:rsidR="004F2B66">
        <w:t>сь совместно с другими обучающимися</w:t>
      </w:r>
      <w:r w:rsidRPr="003923C1">
        <w:t xml:space="preserve">.  </w:t>
      </w:r>
    </w:p>
    <w:p w:rsidR="00AB5C0E" w:rsidRPr="00242C7D" w:rsidRDefault="003923C1" w:rsidP="00AB5C0E">
      <w:pPr>
        <w:ind w:firstLine="708"/>
        <w:jc w:val="both"/>
      </w:pPr>
      <w:r>
        <w:t>У</w:t>
      </w:r>
      <w:r w:rsidR="00AB5C0E" w:rsidRPr="00242C7D">
        <w:t xml:space="preserve">чителя осуществляют инклюзивное обучение, используют специальные методики, технологии, способствующие усвоению учебных программ обучающимися, их развитию и коррекции.  </w:t>
      </w:r>
    </w:p>
    <w:p w:rsidR="00AB5C0E" w:rsidRPr="00242C7D" w:rsidRDefault="00AB5C0E" w:rsidP="00AB5C0E">
      <w:pPr>
        <w:ind w:firstLine="708"/>
      </w:pPr>
      <w:r w:rsidRPr="00242C7D">
        <w:t xml:space="preserve">В школе работает психолого-медико-педагогический консилиум. </w:t>
      </w:r>
    </w:p>
    <w:p w:rsidR="00AB5C0E" w:rsidRPr="00242C7D" w:rsidRDefault="00AB5C0E" w:rsidP="00AB5C0E">
      <w:pPr>
        <w:ind w:firstLine="708"/>
      </w:pPr>
      <w:r w:rsidRPr="00242C7D">
        <w:t>Действуют психологическая, логопедическая, социальная службы.</w:t>
      </w:r>
    </w:p>
    <w:p w:rsidR="00AB5C0E" w:rsidRPr="00242C7D" w:rsidRDefault="00AB5C0E" w:rsidP="00AB5C0E">
      <w:r w:rsidRPr="00242C7D">
        <w:t xml:space="preserve">  Основные направления деятельности:</w:t>
      </w:r>
    </w:p>
    <w:p w:rsidR="00AB5C0E" w:rsidRPr="00242C7D" w:rsidRDefault="00AB5C0E" w:rsidP="00AB5C0E">
      <w:r>
        <w:t>-диагностика;</w:t>
      </w:r>
    </w:p>
    <w:p w:rsidR="00AB5C0E" w:rsidRPr="00242C7D" w:rsidRDefault="00AB5C0E" w:rsidP="00AB5C0E">
      <w:r w:rsidRPr="00242C7D">
        <w:t>-</w:t>
      </w:r>
      <w:r>
        <w:t>о</w:t>
      </w:r>
      <w:r w:rsidRPr="00242C7D">
        <w:t>рганизация групповых к</w:t>
      </w:r>
      <w:r>
        <w:t>оррекционно-развивающих занятий;</w:t>
      </w:r>
    </w:p>
    <w:p w:rsidR="00AB5C0E" w:rsidRPr="00242C7D" w:rsidRDefault="00AB5C0E" w:rsidP="00AB5C0E">
      <w:r>
        <w:t>-индивидуальные занятия;</w:t>
      </w:r>
    </w:p>
    <w:p w:rsidR="00AB5C0E" w:rsidRPr="00242C7D" w:rsidRDefault="00AB5C0E" w:rsidP="00AB5C0E">
      <w:r>
        <w:t>-к</w:t>
      </w:r>
      <w:r w:rsidRPr="00242C7D">
        <w:t>онсул</w:t>
      </w:r>
      <w:r>
        <w:t>ьтативная деятельность;</w:t>
      </w:r>
    </w:p>
    <w:p w:rsidR="00AB5C0E" w:rsidRPr="00242C7D" w:rsidRDefault="00AB5C0E" w:rsidP="00AB5C0E">
      <w:r>
        <w:t>-п</w:t>
      </w:r>
      <w:r w:rsidRPr="00242C7D">
        <w:t>росветительская деятельность.</w:t>
      </w:r>
    </w:p>
    <w:p w:rsidR="00AB5C0E" w:rsidRDefault="00AB5C0E" w:rsidP="00AB5C0E">
      <w:pPr>
        <w:jc w:val="both"/>
      </w:pPr>
      <w:r w:rsidRPr="00242C7D">
        <w:tab/>
        <w:t>Работает логопедический пункт. Выявлены обучающиеся с тяжёлыми нарушениями речи, которые получали помощь в первую очередь (ОНР, ЗПР).  Зачислено на логопункт</w:t>
      </w:r>
      <w:r w:rsidR="00F116B8">
        <w:t xml:space="preserve"> в 2022-2023</w:t>
      </w:r>
      <w:r>
        <w:t xml:space="preserve"> учебном году</w:t>
      </w:r>
      <w:r w:rsidRPr="00683EC8">
        <w:rPr>
          <w:color w:val="FF0000"/>
        </w:rPr>
        <w:t xml:space="preserve"> </w:t>
      </w:r>
      <w:r w:rsidRPr="003923C1">
        <w:t>45</w:t>
      </w:r>
      <w:r>
        <w:t xml:space="preserve"> обучающихся</w:t>
      </w:r>
      <w:r w:rsidRPr="00242C7D">
        <w:t>.</w:t>
      </w:r>
    </w:p>
    <w:p w:rsidR="00AB5C0E" w:rsidRDefault="00AB5C0E" w:rsidP="00AB5C0E">
      <w:pPr>
        <w:jc w:val="both"/>
      </w:pPr>
    </w:p>
    <w:p w:rsidR="00AB5C0E" w:rsidRPr="00A03037" w:rsidRDefault="003923C1" w:rsidP="00AB5C0E">
      <w:pPr>
        <w:jc w:val="both"/>
      </w:pPr>
      <w:r>
        <w:t>1</w:t>
      </w:r>
      <w:r w:rsidR="00AB5C0E" w:rsidRPr="00A03037">
        <w:t>.4. Контингент обучающихся</w:t>
      </w:r>
    </w:p>
    <w:p w:rsidR="00AB5C0E" w:rsidRDefault="00D956C8" w:rsidP="00AB5C0E">
      <w:pPr>
        <w:ind w:firstLine="540"/>
        <w:jc w:val="both"/>
      </w:pPr>
      <w:r>
        <w:t xml:space="preserve">На конец </w:t>
      </w:r>
      <w:r w:rsidR="00F116B8">
        <w:t xml:space="preserve">2022-2023 </w:t>
      </w:r>
      <w:r w:rsidR="00AB5C0E">
        <w:t xml:space="preserve">учебного года </w:t>
      </w:r>
      <w:r w:rsidR="00285C64">
        <w:t>насчитывалось 26</w:t>
      </w:r>
      <w:r w:rsidR="00AB5C0E">
        <w:t xml:space="preserve"> </w:t>
      </w:r>
      <w:r w:rsidR="00285C64">
        <w:t>классов, в которых обучалось 668</w:t>
      </w:r>
      <w:r w:rsidR="00AB5C0E">
        <w:t xml:space="preserve"> человек.</w:t>
      </w:r>
    </w:p>
    <w:tbl>
      <w:tblPr>
        <w:tblW w:w="9498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"/>
        <w:gridCol w:w="1135"/>
        <w:gridCol w:w="1419"/>
        <w:gridCol w:w="1560"/>
        <w:gridCol w:w="1419"/>
        <w:gridCol w:w="1702"/>
        <w:gridCol w:w="1555"/>
      </w:tblGrid>
      <w:tr w:rsidR="00AB5C0E" w:rsidTr="004A7639"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C0E" w:rsidRDefault="00AB5C0E" w:rsidP="004A7639">
            <w:pPr>
              <w:ind w:left="-57" w:right="-57"/>
              <w:jc w:val="center"/>
            </w:pPr>
            <w:r>
              <w:t>Класс</w:t>
            </w:r>
          </w:p>
        </w:tc>
        <w:tc>
          <w:tcPr>
            <w:tcW w:w="11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C0E" w:rsidRDefault="00AB5C0E" w:rsidP="004A7639">
            <w:pPr>
              <w:ind w:left="-57" w:right="-57"/>
              <w:jc w:val="center"/>
            </w:pPr>
            <w:r>
              <w:t>Общее кол-во классов</w:t>
            </w:r>
          </w:p>
        </w:tc>
        <w:tc>
          <w:tcPr>
            <w:tcW w:w="14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C0E" w:rsidRDefault="00AB5C0E" w:rsidP="004A7639">
            <w:pPr>
              <w:ind w:left="-57" w:right="-57"/>
              <w:jc w:val="center"/>
            </w:pPr>
            <w:r>
              <w:t>Кол-во обучющихся</w:t>
            </w:r>
          </w:p>
          <w:p w:rsidR="00AB5C0E" w:rsidRDefault="00F116B8" w:rsidP="004A7639">
            <w:pPr>
              <w:ind w:left="-57" w:right="-57"/>
              <w:jc w:val="center"/>
            </w:pPr>
            <w:r>
              <w:t>(на конец 2023</w:t>
            </w:r>
            <w:r w:rsidR="00AB5C0E">
              <w:t xml:space="preserve"> года)</w:t>
            </w:r>
          </w:p>
        </w:tc>
        <w:tc>
          <w:tcPr>
            <w:tcW w:w="62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C0E" w:rsidRDefault="00AB5C0E" w:rsidP="004A7639">
            <w:pPr>
              <w:ind w:left="-57" w:right="-57"/>
              <w:jc w:val="center"/>
            </w:pPr>
            <w:r>
              <w:rPr>
                <w:b/>
              </w:rPr>
              <w:t>Классы</w:t>
            </w:r>
          </w:p>
        </w:tc>
      </w:tr>
      <w:tr w:rsidR="00AB5C0E" w:rsidTr="004A7639"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5C0E" w:rsidRDefault="00AB5C0E" w:rsidP="004A7639"/>
        </w:tc>
        <w:tc>
          <w:tcPr>
            <w:tcW w:w="11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5C0E" w:rsidRDefault="00AB5C0E" w:rsidP="004A7639"/>
        </w:tc>
        <w:tc>
          <w:tcPr>
            <w:tcW w:w="14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5C0E" w:rsidRDefault="00AB5C0E" w:rsidP="004A7639"/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C0E" w:rsidRDefault="00AB5C0E" w:rsidP="004A7639">
            <w:pPr>
              <w:ind w:left="-57" w:right="-57"/>
              <w:jc w:val="center"/>
              <w:rPr>
                <w:highlight w:val="yellow"/>
              </w:rPr>
            </w:pPr>
            <w:r>
              <w:t>Общеобразовательные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C0E" w:rsidRPr="00E10B95" w:rsidRDefault="00AB5C0E" w:rsidP="004A7639">
            <w:pPr>
              <w:ind w:left="-57" w:right="-57"/>
              <w:jc w:val="center"/>
            </w:pPr>
            <w:r w:rsidRPr="00E10B95">
              <w:t>По адаптированным программам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C0E" w:rsidRDefault="00AB5C0E" w:rsidP="004A7639">
            <w:pPr>
              <w:ind w:left="-57" w:right="-57"/>
              <w:jc w:val="center"/>
            </w:pPr>
            <w:r>
              <w:t>Классы с углубленн</w:t>
            </w:r>
            <w:r w:rsidR="004F2B66">
              <w:t xml:space="preserve">ым изучением </w:t>
            </w:r>
          </w:p>
          <w:p w:rsidR="004F2B66" w:rsidRDefault="004F2B66" w:rsidP="004A7639">
            <w:pPr>
              <w:ind w:left="-57" w:right="-57"/>
              <w:jc w:val="center"/>
            </w:pPr>
            <w:r>
              <w:t>предметов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C0E" w:rsidRDefault="00AB5C0E" w:rsidP="004A7639">
            <w:pPr>
              <w:ind w:left="-57" w:right="-57"/>
              <w:jc w:val="center"/>
            </w:pPr>
            <w:r>
              <w:t>Лицейские (гимназиче-ские)</w:t>
            </w:r>
          </w:p>
        </w:tc>
      </w:tr>
      <w:tr w:rsidR="00285C64" w:rsidTr="004A7639"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1-й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88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</w:tr>
      <w:tr w:rsidR="00285C64" w:rsidTr="004A7639"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2-й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108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</w:tr>
      <w:tr w:rsidR="00285C64" w:rsidTr="004A7639"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3-й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75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</w:tr>
      <w:tr w:rsidR="00285C64" w:rsidTr="004A7639"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4-й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61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</w:tr>
      <w:tr w:rsidR="00285C64" w:rsidTr="004A7639"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5-й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76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</w:tr>
      <w:tr w:rsidR="00285C64" w:rsidTr="004A7639"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6-й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67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</w:tr>
      <w:tr w:rsidR="00285C64" w:rsidTr="004A7639"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7-й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73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</w:tr>
      <w:tr w:rsidR="00285C64" w:rsidTr="004A7639"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8-й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54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</w:tr>
      <w:tr w:rsidR="00285C64" w:rsidTr="004A7639"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9-й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53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</w:tr>
      <w:tr w:rsidR="00285C64" w:rsidTr="004A7639"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10-й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F116B8" w:rsidP="00285C64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F116B8" w:rsidP="00285C64">
            <w:pPr>
              <w:ind w:left="-57" w:right="-57"/>
              <w:jc w:val="center"/>
            </w:pPr>
            <w:r>
              <w:t>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F116B8" w:rsidP="00285C64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</w:tr>
      <w:tr w:rsidR="00285C64" w:rsidTr="004A7639"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11-й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</w:tr>
      <w:tr w:rsidR="00AB5C0E" w:rsidRPr="0067349F" w:rsidTr="004A7639"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C0E" w:rsidRPr="0067349F" w:rsidRDefault="00AB5C0E" w:rsidP="004A7639">
            <w:pPr>
              <w:ind w:left="-57" w:right="-57"/>
              <w:jc w:val="center"/>
            </w:pPr>
            <w:r w:rsidRPr="0067349F">
              <w:t>Итого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C0E" w:rsidRPr="0067349F" w:rsidRDefault="00AB5C0E" w:rsidP="004A7639">
            <w:pPr>
              <w:ind w:left="-57" w:right="-57"/>
              <w:jc w:val="center"/>
            </w:pPr>
            <w:r w:rsidRPr="0067349F">
              <w:t>2</w:t>
            </w:r>
            <w:r w:rsidR="00F116B8">
              <w:t>7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C0E" w:rsidRPr="0067349F" w:rsidRDefault="00285C64" w:rsidP="004A7639">
            <w:pPr>
              <w:ind w:left="-57" w:right="-57"/>
              <w:jc w:val="center"/>
            </w:pPr>
            <w:r>
              <w:t>668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C0E" w:rsidRPr="0067349F" w:rsidRDefault="00AB5C0E" w:rsidP="004A7639">
            <w:pPr>
              <w:ind w:left="-57" w:right="-57"/>
              <w:jc w:val="center"/>
            </w:pPr>
            <w:r w:rsidRPr="0067349F">
              <w:t>2</w:t>
            </w:r>
            <w:r>
              <w:t>6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C0E" w:rsidRPr="0067349F" w:rsidRDefault="00285C64" w:rsidP="004A7639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C0E" w:rsidRPr="0067349F" w:rsidRDefault="00AB5C0E" w:rsidP="004A7639">
            <w:pPr>
              <w:ind w:left="-57" w:right="-57"/>
              <w:jc w:val="center"/>
            </w:pPr>
            <w:r w:rsidRPr="0067349F">
              <w:t>-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C0E" w:rsidRPr="0067349F" w:rsidRDefault="00AB5C0E" w:rsidP="004A7639">
            <w:pPr>
              <w:ind w:left="-57" w:right="-57"/>
              <w:jc w:val="center"/>
            </w:pPr>
            <w:r w:rsidRPr="0067349F">
              <w:t>-</w:t>
            </w:r>
          </w:p>
        </w:tc>
      </w:tr>
    </w:tbl>
    <w:p w:rsidR="00AB5C0E" w:rsidRPr="00242C7D" w:rsidRDefault="00AB5C0E" w:rsidP="00AB5C0E">
      <w:pPr>
        <w:jc w:val="both"/>
      </w:pPr>
      <w:r>
        <w:lastRenderedPageBreak/>
        <w:tab/>
        <w:t>На семейном образовании находились три человека: обучающ</w:t>
      </w:r>
      <w:r w:rsidR="00683EC8">
        <w:t>ийся 2</w:t>
      </w:r>
      <w:r>
        <w:t xml:space="preserve"> класса с ОВЗ, инвалид, </w:t>
      </w:r>
      <w:r w:rsidR="00683EC8">
        <w:t>обучающийся 7</w:t>
      </w:r>
      <w:r>
        <w:t xml:space="preserve"> класса</w:t>
      </w:r>
      <w:r w:rsidR="003923C1">
        <w:t>, обучающийся 9 класса. По итогам 2020</w:t>
      </w:r>
      <w:r>
        <w:t>-20</w:t>
      </w:r>
      <w:r w:rsidR="003923C1">
        <w:t>21</w:t>
      </w:r>
      <w:r>
        <w:t xml:space="preserve"> учебного года программы усвоены, экстерны переведены в следующий класс, выпускник 9 класса получил аттестат об основном общем образовании.</w:t>
      </w:r>
    </w:p>
    <w:p w:rsidR="00AB5C0E" w:rsidRDefault="00AB5C0E" w:rsidP="00AB5C0E">
      <w:pPr>
        <w:jc w:val="both"/>
        <w:rPr>
          <w:rFonts w:eastAsia="Calibri"/>
          <w:lang w:eastAsia="en-US"/>
        </w:rPr>
      </w:pPr>
      <w:r>
        <w:rPr>
          <w:szCs w:val="28"/>
        </w:rPr>
        <w:t>Ежегодно увеличивается количество обучающихся (данные на начало учебного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1864"/>
        <w:gridCol w:w="1864"/>
        <w:gridCol w:w="1817"/>
      </w:tblGrid>
      <w:tr w:rsidR="00683EC8" w:rsidRPr="007E75A3" w:rsidTr="004A7639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683EC8" w:rsidP="00683EC8">
            <w:pPr>
              <w:jc w:val="center"/>
            </w:pPr>
            <w:r>
              <w:t>Уровни образования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6D5699" w:rsidP="00683EC8">
            <w:pPr>
              <w:jc w:val="center"/>
            </w:pPr>
            <w:r>
              <w:t>2020-2021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6D5699" w:rsidP="00683EC8">
            <w:pPr>
              <w:jc w:val="center"/>
            </w:pPr>
            <w:r>
              <w:t>2021-2022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6D5699" w:rsidP="00683EC8">
            <w:pPr>
              <w:jc w:val="center"/>
            </w:pPr>
            <w:r>
              <w:t>2022-2023</w:t>
            </w:r>
          </w:p>
        </w:tc>
      </w:tr>
      <w:tr w:rsidR="00683EC8" w:rsidRPr="007E75A3" w:rsidTr="004A7639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683EC8" w:rsidP="00683EC8">
            <w:r>
              <w:t>Начальное общее образование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683EC8" w:rsidP="00683EC8">
            <w:pPr>
              <w:jc w:val="center"/>
            </w:pPr>
            <w:r>
              <w:t>310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683EC8" w:rsidP="00683EC8">
            <w:pPr>
              <w:jc w:val="center"/>
            </w:pPr>
            <w:r>
              <w:t>343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285C64" w:rsidP="00683EC8">
            <w:pPr>
              <w:jc w:val="center"/>
            </w:pPr>
            <w:r>
              <w:t>335</w:t>
            </w:r>
          </w:p>
        </w:tc>
      </w:tr>
      <w:tr w:rsidR="00683EC8" w:rsidRPr="007E75A3" w:rsidTr="004A7639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683EC8" w:rsidP="00683EC8">
            <w:r>
              <w:t>Основное общее образование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683EC8" w:rsidP="00683EC8">
            <w:pPr>
              <w:jc w:val="center"/>
            </w:pPr>
            <w:r>
              <w:t>281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683EC8" w:rsidP="00683EC8">
            <w:pPr>
              <w:jc w:val="center"/>
            </w:pPr>
            <w:r>
              <w:t>316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285C64" w:rsidP="00683EC8">
            <w:pPr>
              <w:jc w:val="center"/>
            </w:pPr>
            <w:r>
              <w:t>324</w:t>
            </w:r>
          </w:p>
        </w:tc>
      </w:tr>
      <w:tr w:rsidR="00683EC8" w:rsidRPr="007E75A3" w:rsidTr="004A7639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683EC8" w:rsidP="00683EC8">
            <w:r>
              <w:t>Среднее общее образование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683EC8" w:rsidP="00683EC8">
            <w:pPr>
              <w:jc w:val="center"/>
            </w:pPr>
            <w:r>
              <w:t>40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683EC8" w:rsidP="00683EC8">
            <w:pPr>
              <w:jc w:val="center"/>
            </w:pPr>
            <w:r>
              <w:t>33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285C64" w:rsidP="00683EC8">
            <w:pPr>
              <w:jc w:val="center"/>
            </w:pPr>
            <w:r>
              <w:t>13</w:t>
            </w:r>
          </w:p>
        </w:tc>
      </w:tr>
      <w:tr w:rsidR="00683EC8" w:rsidRPr="007E75A3" w:rsidTr="004A7639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683EC8" w:rsidP="00683EC8">
            <w:r>
              <w:t>Всего по школе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683EC8" w:rsidP="00683EC8">
            <w:pPr>
              <w:jc w:val="center"/>
            </w:pPr>
            <w:r>
              <w:t>631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683EC8" w:rsidP="00683EC8">
            <w:pPr>
              <w:jc w:val="center"/>
            </w:pPr>
            <w:r>
              <w:t>692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285C64" w:rsidP="00683EC8">
            <w:pPr>
              <w:jc w:val="center"/>
            </w:pPr>
            <w:r>
              <w:t>672</w:t>
            </w:r>
          </w:p>
        </w:tc>
      </w:tr>
    </w:tbl>
    <w:p w:rsidR="00AB5C0E" w:rsidRDefault="00AB5C0E" w:rsidP="00AB5C0E">
      <w:pPr>
        <w:pStyle w:val="Default"/>
        <w:jc w:val="both"/>
      </w:pPr>
      <w:r>
        <w:tab/>
        <w:t>Поскольку не хватает учебных кабинетов для размещения всех обучающихся                         в 1 смену, учебный процесс в школе организован в 2 смены.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1864"/>
        <w:gridCol w:w="1864"/>
        <w:gridCol w:w="1817"/>
      </w:tblGrid>
      <w:tr w:rsidR="006D5699" w:rsidRPr="007E75A3" w:rsidTr="004A7639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99" w:rsidRPr="007E75A3" w:rsidRDefault="006D5699" w:rsidP="00683EC8">
            <w:pPr>
              <w:jc w:val="center"/>
            </w:pPr>
            <w:r>
              <w:t>Уровни образования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99" w:rsidRPr="007E75A3" w:rsidRDefault="006D5699" w:rsidP="00C42CD3">
            <w:pPr>
              <w:jc w:val="center"/>
            </w:pPr>
            <w:r>
              <w:t>2020-2021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99" w:rsidRPr="007E75A3" w:rsidRDefault="006D5699" w:rsidP="00C42CD3">
            <w:pPr>
              <w:jc w:val="center"/>
            </w:pPr>
            <w:r>
              <w:t>2021-2022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99" w:rsidRPr="007E75A3" w:rsidRDefault="006D5699" w:rsidP="00C42CD3">
            <w:pPr>
              <w:jc w:val="center"/>
            </w:pPr>
            <w:r>
              <w:t>2022-2023</w:t>
            </w:r>
          </w:p>
        </w:tc>
      </w:tr>
      <w:tr w:rsidR="00683EC8" w:rsidRPr="007E75A3" w:rsidTr="004A7639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683EC8" w:rsidP="00683EC8">
            <w:r>
              <w:t>Начальное общее образование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683EC8" w:rsidP="00683EC8">
            <w:pPr>
              <w:jc w:val="center"/>
            </w:pPr>
            <w:r>
              <w:t>310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683EC8" w:rsidP="00683EC8">
            <w:pPr>
              <w:jc w:val="center"/>
            </w:pPr>
            <w:r>
              <w:t>343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285C64" w:rsidP="00683EC8">
            <w:pPr>
              <w:jc w:val="center"/>
            </w:pPr>
            <w:r>
              <w:t>335</w:t>
            </w:r>
          </w:p>
        </w:tc>
      </w:tr>
      <w:tr w:rsidR="00683EC8" w:rsidRPr="007E75A3" w:rsidTr="004A7639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Default="00683EC8" w:rsidP="00683EC8">
            <w:r>
              <w:t>1 смена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Default="00683EC8" w:rsidP="00683EC8">
            <w:pPr>
              <w:jc w:val="center"/>
            </w:pPr>
            <w:r>
              <w:t>149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Default="00683EC8" w:rsidP="00683EC8">
            <w:pPr>
              <w:jc w:val="center"/>
            </w:pPr>
            <w:r>
              <w:t>195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Default="00285C64" w:rsidP="00683EC8">
            <w:pPr>
              <w:jc w:val="center"/>
            </w:pPr>
            <w:r>
              <w:t>196</w:t>
            </w:r>
          </w:p>
        </w:tc>
      </w:tr>
      <w:tr w:rsidR="00683EC8" w:rsidRPr="007E75A3" w:rsidTr="004A7639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Default="00683EC8" w:rsidP="00683EC8">
            <w:r>
              <w:t>2 смена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Default="00683EC8" w:rsidP="00683EC8">
            <w:pPr>
              <w:jc w:val="center"/>
            </w:pPr>
            <w:r>
              <w:t>161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Default="00683EC8" w:rsidP="00683EC8">
            <w:pPr>
              <w:jc w:val="center"/>
            </w:pPr>
            <w:r>
              <w:t>148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Default="00285C64" w:rsidP="00683EC8">
            <w:pPr>
              <w:jc w:val="center"/>
            </w:pPr>
            <w:r>
              <w:t>139</w:t>
            </w:r>
          </w:p>
        </w:tc>
      </w:tr>
      <w:tr w:rsidR="00683EC8" w:rsidRPr="007E75A3" w:rsidTr="004A7639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683EC8" w:rsidP="00683EC8">
            <w:r>
              <w:t>Основное общее образование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683EC8" w:rsidP="00683EC8">
            <w:pPr>
              <w:jc w:val="center"/>
            </w:pPr>
            <w:r>
              <w:t>281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683EC8" w:rsidP="00683EC8">
            <w:pPr>
              <w:jc w:val="center"/>
            </w:pPr>
            <w:r>
              <w:t>316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285C64" w:rsidP="00683EC8">
            <w:pPr>
              <w:jc w:val="center"/>
            </w:pPr>
            <w:r>
              <w:t>324</w:t>
            </w:r>
          </w:p>
        </w:tc>
      </w:tr>
      <w:tr w:rsidR="00683EC8" w:rsidRPr="007E75A3" w:rsidTr="004A7639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Default="00683EC8" w:rsidP="00683EC8">
            <w:r>
              <w:t>1 смена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Default="00683EC8" w:rsidP="00683EC8">
            <w:pPr>
              <w:jc w:val="center"/>
            </w:pPr>
            <w:r>
              <w:t>145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Default="00683EC8" w:rsidP="00683EC8">
            <w:pPr>
              <w:jc w:val="center"/>
            </w:pPr>
            <w:r>
              <w:t>148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Default="00285C64" w:rsidP="00683EC8">
            <w:pPr>
              <w:jc w:val="center"/>
            </w:pPr>
            <w:r>
              <w:t>156</w:t>
            </w:r>
          </w:p>
        </w:tc>
      </w:tr>
      <w:tr w:rsidR="00683EC8" w:rsidRPr="007E75A3" w:rsidTr="004A7639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Default="00683EC8" w:rsidP="00683EC8">
            <w:r>
              <w:t>2 смена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Default="00683EC8" w:rsidP="00683EC8">
            <w:pPr>
              <w:jc w:val="center"/>
            </w:pPr>
            <w:r>
              <w:t>136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Default="00683EC8" w:rsidP="00683EC8">
            <w:pPr>
              <w:jc w:val="center"/>
            </w:pPr>
            <w:r>
              <w:t>168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Default="00285C64" w:rsidP="00683EC8">
            <w:pPr>
              <w:jc w:val="center"/>
            </w:pPr>
            <w:r>
              <w:t>168</w:t>
            </w:r>
          </w:p>
        </w:tc>
      </w:tr>
      <w:tr w:rsidR="00683EC8" w:rsidRPr="007E75A3" w:rsidTr="004A7639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683EC8" w:rsidP="00683EC8">
            <w:r>
              <w:t>Среднее общее образование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683EC8" w:rsidP="00683EC8">
            <w:pPr>
              <w:jc w:val="center"/>
            </w:pPr>
            <w:r>
              <w:t>40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683EC8" w:rsidP="00683EC8">
            <w:pPr>
              <w:jc w:val="center"/>
            </w:pPr>
            <w:r>
              <w:t>33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285C64" w:rsidP="00683EC8">
            <w:pPr>
              <w:jc w:val="center"/>
            </w:pPr>
            <w:r>
              <w:t>13</w:t>
            </w:r>
          </w:p>
        </w:tc>
      </w:tr>
      <w:tr w:rsidR="00683EC8" w:rsidRPr="007E75A3" w:rsidTr="004A7639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Default="00683EC8" w:rsidP="00683EC8">
            <w:r>
              <w:t>1 смена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Default="00683EC8" w:rsidP="00683EC8">
            <w:pPr>
              <w:jc w:val="center"/>
            </w:pPr>
            <w:r>
              <w:t>40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Default="00683EC8" w:rsidP="00683EC8">
            <w:pPr>
              <w:jc w:val="center"/>
            </w:pPr>
            <w:r>
              <w:t>33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Default="00285C64" w:rsidP="00683EC8">
            <w:pPr>
              <w:jc w:val="center"/>
            </w:pPr>
            <w:r>
              <w:t>13</w:t>
            </w:r>
          </w:p>
        </w:tc>
      </w:tr>
      <w:tr w:rsidR="00683EC8" w:rsidRPr="007E75A3" w:rsidTr="004A7639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683EC8" w:rsidP="00683EC8">
            <w:r>
              <w:t>2 смена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683EC8" w:rsidP="00683EC8">
            <w:pPr>
              <w:jc w:val="center"/>
            </w:pPr>
            <w:r>
              <w:t>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683EC8" w:rsidP="00683EC8">
            <w:pPr>
              <w:jc w:val="center"/>
            </w:pPr>
            <w: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285C64" w:rsidP="00683EC8">
            <w:pPr>
              <w:jc w:val="center"/>
            </w:pPr>
            <w:r>
              <w:t>0</w:t>
            </w:r>
          </w:p>
        </w:tc>
      </w:tr>
      <w:tr w:rsidR="00683EC8" w:rsidRPr="007E75A3" w:rsidTr="004A7639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Default="00683EC8" w:rsidP="00683EC8">
            <w:r>
              <w:t>Всего в 1 смену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Default="00683EC8" w:rsidP="00683EC8">
            <w:pPr>
              <w:jc w:val="center"/>
            </w:pPr>
            <w:r>
              <w:t>334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Default="00683EC8" w:rsidP="00683EC8">
            <w:pPr>
              <w:jc w:val="center"/>
            </w:pPr>
            <w:r>
              <w:t>376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Default="00285C64" w:rsidP="00683EC8">
            <w:pPr>
              <w:jc w:val="center"/>
            </w:pPr>
            <w:r>
              <w:t>365</w:t>
            </w:r>
          </w:p>
        </w:tc>
      </w:tr>
      <w:tr w:rsidR="00683EC8" w:rsidRPr="007E75A3" w:rsidTr="004A7639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Default="00683EC8" w:rsidP="00683EC8">
            <w:r>
              <w:t>Всего во 2 смену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Default="00683EC8" w:rsidP="00683EC8">
            <w:pPr>
              <w:jc w:val="center"/>
            </w:pPr>
            <w:r>
              <w:t>297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Default="00683EC8" w:rsidP="00683EC8">
            <w:pPr>
              <w:jc w:val="center"/>
            </w:pPr>
            <w:r>
              <w:t>316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Default="00285C64" w:rsidP="00683EC8">
            <w:pPr>
              <w:jc w:val="center"/>
            </w:pPr>
            <w:r>
              <w:t>307</w:t>
            </w:r>
          </w:p>
        </w:tc>
      </w:tr>
    </w:tbl>
    <w:p w:rsidR="00AB5C0E" w:rsidRDefault="00AB5C0E" w:rsidP="00AB5C0E">
      <w:pPr>
        <w:pStyle w:val="Default"/>
        <w:jc w:val="both"/>
      </w:pPr>
    </w:p>
    <w:p w:rsidR="00AB5C0E" w:rsidRPr="00A03037" w:rsidRDefault="00285C64" w:rsidP="00AB5C0E">
      <w:pPr>
        <w:pStyle w:val="Default"/>
        <w:jc w:val="both"/>
      </w:pPr>
      <w:r>
        <w:t>1</w:t>
      </w:r>
      <w:r w:rsidR="004B5464">
        <w:t>.5. Подготовка к переходу на новые ФГОС</w:t>
      </w:r>
    </w:p>
    <w:p w:rsidR="00AB5C0E" w:rsidRPr="00A45845" w:rsidRDefault="006D5699" w:rsidP="004B5464">
      <w:pPr>
        <w:pStyle w:val="Default"/>
        <w:ind w:firstLine="708"/>
        <w:jc w:val="both"/>
        <w:rPr>
          <w:b/>
          <w:i/>
        </w:rPr>
      </w:pPr>
      <w:r>
        <w:t>В 2023</w:t>
      </w:r>
      <w:r w:rsidR="004B5464">
        <w:t xml:space="preserve"> году организовано обучение педагогического коллектива по переходу на новые ФГОС в 1, 5 классах. Прошло ознакомление с документами на уровне Методического совета, школьных методических объединений с целью изучения новых принципиальных подходов в работе учителей начальной школы, каждого учителя-предметника. Погружению в новые стандарты образования способствует участие педагогов школы в вебинарах, на дистанционных курсах.  </w:t>
      </w:r>
    </w:p>
    <w:p w:rsidR="00AB5C0E" w:rsidRDefault="00AB5C0E" w:rsidP="00AB5C0E">
      <w:pPr>
        <w:tabs>
          <w:tab w:val="left" w:pos="9180"/>
        </w:tabs>
        <w:jc w:val="both"/>
      </w:pPr>
    </w:p>
    <w:p w:rsidR="00AB5C0E" w:rsidRPr="00A03037" w:rsidRDefault="00285C64" w:rsidP="00AB5C0E">
      <w:pPr>
        <w:tabs>
          <w:tab w:val="left" w:pos="9180"/>
        </w:tabs>
        <w:jc w:val="both"/>
      </w:pPr>
      <w:r>
        <w:t>1</w:t>
      </w:r>
      <w:r w:rsidR="00AB5C0E" w:rsidRPr="00A03037">
        <w:t>.6. Особенности образовательной деятельности школы</w:t>
      </w:r>
    </w:p>
    <w:p w:rsidR="00103253" w:rsidRDefault="00103253" w:rsidP="00AB5C0E">
      <w:pPr>
        <w:tabs>
          <w:tab w:val="left" w:pos="9180"/>
        </w:tabs>
        <w:jc w:val="both"/>
      </w:pPr>
      <w:r>
        <w:t xml:space="preserve">              Кадетское движение в школе, начатое в 2007 году, развивается, крепнет. </w:t>
      </w:r>
      <w:r w:rsidR="00AB5C0E">
        <w:t xml:space="preserve">     </w:t>
      </w:r>
    </w:p>
    <w:p w:rsidR="00AB5C0E" w:rsidRDefault="00AB5C0E" w:rsidP="00AB5C0E">
      <w:pPr>
        <w:tabs>
          <w:tab w:val="left" w:pos="9180"/>
        </w:tabs>
        <w:jc w:val="both"/>
      </w:pPr>
      <w:r>
        <w:t xml:space="preserve"> Основные цели кадетских классов:</w:t>
      </w:r>
    </w:p>
    <w:p w:rsidR="00AB5C0E" w:rsidRDefault="00AB5C0E" w:rsidP="00AB5C0E">
      <w:pPr>
        <w:pStyle w:val="af4"/>
        <w:tabs>
          <w:tab w:val="left" w:pos="9180"/>
        </w:tabs>
        <w:ind w:left="0" w:hanging="360"/>
        <w:jc w:val="left"/>
      </w:pPr>
      <w:r>
        <w:t xml:space="preserve">     -интеллектуальное, физическое и нравственное развитие обучающихся;</w:t>
      </w:r>
    </w:p>
    <w:p w:rsidR="00AB5C0E" w:rsidRDefault="00AB5C0E" w:rsidP="00AB5C0E">
      <w:pPr>
        <w:pStyle w:val="af4"/>
        <w:tabs>
          <w:tab w:val="left" w:pos="9180"/>
        </w:tabs>
        <w:ind w:left="0" w:hanging="360"/>
        <w:jc w:val="left"/>
      </w:pPr>
      <w:r>
        <w:t xml:space="preserve">     -адаптация обучающихся к жизни в обществе;</w:t>
      </w:r>
    </w:p>
    <w:p w:rsidR="00AB5C0E" w:rsidRDefault="00AB5C0E" w:rsidP="00AB5C0E">
      <w:pPr>
        <w:pStyle w:val="af4"/>
        <w:tabs>
          <w:tab w:val="left" w:pos="9180"/>
        </w:tabs>
        <w:ind w:left="0" w:hanging="360"/>
        <w:jc w:val="left"/>
      </w:pPr>
      <w:r>
        <w:t xml:space="preserve">     -создание прочной основы для подготовки обучающихся к служению Отечеству;</w:t>
      </w:r>
    </w:p>
    <w:p w:rsidR="00AB5C0E" w:rsidRDefault="00AB5C0E" w:rsidP="00AB5C0E">
      <w:pPr>
        <w:pStyle w:val="af4"/>
        <w:tabs>
          <w:tab w:val="left" w:pos="9180"/>
        </w:tabs>
        <w:ind w:left="0" w:hanging="360"/>
        <w:jc w:val="left"/>
      </w:pPr>
      <w:r>
        <w:t xml:space="preserve">     -формирование общей культуры на основе мотивированного усвоения общеобразовательных программ и программ дополнительного образования.</w:t>
      </w:r>
    </w:p>
    <w:p w:rsidR="00285D3C" w:rsidRDefault="00103253" w:rsidP="00AB5C0E">
      <w:pPr>
        <w:tabs>
          <w:tab w:val="left" w:pos="9180"/>
        </w:tabs>
        <w:jc w:val="both"/>
      </w:pPr>
      <w:r>
        <w:t xml:space="preserve">              </w:t>
      </w:r>
      <w:r w:rsidR="00AB5C0E">
        <w:t xml:space="preserve">Сегодня социальный паспорт школы (на конец </w:t>
      </w:r>
      <w:r>
        <w:t>2021</w:t>
      </w:r>
      <w:r w:rsidR="00AB5C0E">
        <w:t xml:space="preserve"> г.) выявляет определённые проблемы, требующие немалой работы, но всё-таки показатели намного улучшились. И в этом улучшении немалую роль отводим кадетскому движению в школе.</w:t>
      </w:r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496"/>
        <w:gridCol w:w="1249"/>
      </w:tblGrid>
      <w:tr w:rsidR="00285D3C" w:rsidRPr="00285D3C" w:rsidTr="006B7689">
        <w:trPr>
          <w:jc w:val="center"/>
        </w:trPr>
        <w:tc>
          <w:tcPr>
            <w:tcW w:w="534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8496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Категории учета</w:t>
            </w:r>
          </w:p>
        </w:tc>
        <w:tc>
          <w:tcPr>
            <w:tcW w:w="1249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285D3C">
              <w:rPr>
                <w:sz w:val="16"/>
                <w:szCs w:val="16"/>
                <w:lang w:eastAsia="ru-RU"/>
              </w:rPr>
              <w:t xml:space="preserve">Численность </w:t>
            </w:r>
          </w:p>
        </w:tc>
      </w:tr>
      <w:tr w:rsidR="00285D3C" w:rsidRPr="00285D3C" w:rsidTr="006B7689">
        <w:trPr>
          <w:jc w:val="center"/>
        </w:trPr>
        <w:tc>
          <w:tcPr>
            <w:tcW w:w="534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8496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Количество обучающихся в ОУ</w:t>
            </w:r>
          </w:p>
        </w:tc>
        <w:tc>
          <w:tcPr>
            <w:tcW w:w="1249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703</w:t>
            </w:r>
          </w:p>
        </w:tc>
      </w:tr>
      <w:tr w:rsidR="00285D3C" w:rsidRPr="00285D3C" w:rsidTr="006B7689">
        <w:trPr>
          <w:jc w:val="center"/>
        </w:trPr>
        <w:tc>
          <w:tcPr>
            <w:tcW w:w="534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8496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Количество обучающихся, злостно уклоняющихся от учебной деятельности</w:t>
            </w:r>
          </w:p>
        </w:tc>
        <w:tc>
          <w:tcPr>
            <w:tcW w:w="1249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2</w:t>
            </w:r>
          </w:p>
        </w:tc>
      </w:tr>
      <w:tr w:rsidR="00285D3C" w:rsidRPr="00285D3C" w:rsidTr="006B7689">
        <w:trPr>
          <w:jc w:val="center"/>
        </w:trPr>
        <w:tc>
          <w:tcPr>
            <w:tcW w:w="534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8496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Количество несовершеннолетних, не охваченных учебной деятельностью</w:t>
            </w:r>
          </w:p>
        </w:tc>
        <w:tc>
          <w:tcPr>
            <w:tcW w:w="1249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2</w:t>
            </w:r>
          </w:p>
        </w:tc>
      </w:tr>
      <w:tr w:rsidR="00285D3C" w:rsidRPr="00285D3C" w:rsidTr="006B7689">
        <w:trPr>
          <w:jc w:val="center"/>
        </w:trPr>
        <w:tc>
          <w:tcPr>
            <w:tcW w:w="534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8496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Количество обучающихся, состоящих  только на внутришкольном контроле (ВШК)</w:t>
            </w:r>
          </w:p>
        </w:tc>
        <w:tc>
          <w:tcPr>
            <w:tcW w:w="1249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4</w:t>
            </w:r>
          </w:p>
        </w:tc>
      </w:tr>
      <w:tr w:rsidR="00285D3C" w:rsidRPr="00285D3C" w:rsidTr="006B7689">
        <w:trPr>
          <w:jc w:val="center"/>
        </w:trPr>
        <w:tc>
          <w:tcPr>
            <w:tcW w:w="534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8496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Количество обучающихся, состоящих на профилактическом учете в ОПДН</w:t>
            </w:r>
            <w:r w:rsidRPr="00285D3C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285D3C">
              <w:rPr>
                <w:b/>
                <w:bCs/>
                <w:sz w:val="12"/>
                <w:szCs w:val="12"/>
                <w:lang w:eastAsia="ru-RU"/>
              </w:rPr>
              <w:t>ОП УМВД РФ по г.Йошкар-Оле</w:t>
            </w:r>
          </w:p>
        </w:tc>
        <w:tc>
          <w:tcPr>
            <w:tcW w:w="1249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4</w:t>
            </w:r>
          </w:p>
        </w:tc>
      </w:tr>
      <w:tr w:rsidR="00285D3C" w:rsidRPr="00285D3C" w:rsidTr="006B7689">
        <w:trPr>
          <w:jc w:val="center"/>
        </w:trPr>
        <w:tc>
          <w:tcPr>
            <w:tcW w:w="534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8496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Количество семей, находящихся в СОП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в них н\с детей,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 xml:space="preserve">из них обучающихся в ОУ </w:t>
            </w:r>
          </w:p>
        </w:tc>
        <w:tc>
          <w:tcPr>
            <w:tcW w:w="1249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 xml:space="preserve">11                         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23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15</w:t>
            </w:r>
          </w:p>
        </w:tc>
      </w:tr>
      <w:tr w:rsidR="00285D3C" w:rsidRPr="00285D3C" w:rsidTr="006B7689">
        <w:trPr>
          <w:jc w:val="center"/>
        </w:trPr>
        <w:tc>
          <w:tcPr>
            <w:tcW w:w="534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8496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Количество несовершеннолетних, находящихся на ВШУ (включая ВШК, СОП, ОПДН, п.4 п.5 п.6)</w:t>
            </w:r>
          </w:p>
        </w:tc>
        <w:tc>
          <w:tcPr>
            <w:tcW w:w="1249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19</w:t>
            </w:r>
          </w:p>
        </w:tc>
      </w:tr>
      <w:tr w:rsidR="00285D3C" w:rsidRPr="00285D3C" w:rsidTr="006B7689">
        <w:trPr>
          <w:jc w:val="center"/>
        </w:trPr>
        <w:tc>
          <w:tcPr>
            <w:tcW w:w="534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8496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Количество обучающихся, состоящих на учете в наркодиспансере за употребление алкоголя</w:t>
            </w:r>
          </w:p>
        </w:tc>
        <w:tc>
          <w:tcPr>
            <w:tcW w:w="1249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285D3C" w:rsidRPr="00285D3C" w:rsidTr="006B7689">
        <w:trPr>
          <w:jc w:val="center"/>
        </w:trPr>
        <w:tc>
          <w:tcPr>
            <w:tcW w:w="534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8496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Количество обучающихся, состоящих на учете в наркодиспансере за употребление наркотиков</w:t>
            </w:r>
          </w:p>
        </w:tc>
        <w:tc>
          <w:tcPr>
            <w:tcW w:w="1249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285D3C" w:rsidRPr="00285D3C" w:rsidTr="006B7689">
        <w:trPr>
          <w:jc w:val="center"/>
        </w:trPr>
        <w:tc>
          <w:tcPr>
            <w:tcW w:w="534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8496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Количество неполных семей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в них н\с детей,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из них обучающихся в ОУ</w:t>
            </w:r>
          </w:p>
        </w:tc>
        <w:tc>
          <w:tcPr>
            <w:tcW w:w="1249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168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294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182</w:t>
            </w:r>
          </w:p>
        </w:tc>
      </w:tr>
      <w:tr w:rsidR="00285D3C" w:rsidRPr="00285D3C" w:rsidTr="006B7689">
        <w:trPr>
          <w:jc w:val="center"/>
        </w:trPr>
        <w:tc>
          <w:tcPr>
            <w:tcW w:w="534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8496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Количество малообеспеченных семей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в них н\с детей,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из них обучающихся в ОУ</w:t>
            </w:r>
          </w:p>
        </w:tc>
        <w:tc>
          <w:tcPr>
            <w:tcW w:w="1249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25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59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33</w:t>
            </w:r>
          </w:p>
        </w:tc>
      </w:tr>
      <w:tr w:rsidR="00285D3C" w:rsidRPr="00285D3C" w:rsidTr="006B7689">
        <w:trPr>
          <w:jc w:val="center"/>
        </w:trPr>
        <w:tc>
          <w:tcPr>
            <w:tcW w:w="534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8496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Количество семей, в которых родители безработными признаны в установленном порядке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в них н\с детей,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из них обучающихся в ОУ</w:t>
            </w:r>
          </w:p>
        </w:tc>
        <w:tc>
          <w:tcPr>
            <w:tcW w:w="1249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5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10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6</w:t>
            </w:r>
          </w:p>
        </w:tc>
      </w:tr>
      <w:tr w:rsidR="00285D3C" w:rsidRPr="00285D3C" w:rsidTr="006B7689">
        <w:trPr>
          <w:jc w:val="center"/>
        </w:trPr>
        <w:tc>
          <w:tcPr>
            <w:tcW w:w="534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8496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Количество многодетных семей - 3 и более детей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в них н\с детей,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из них обучающихся в ОУ</w:t>
            </w:r>
          </w:p>
        </w:tc>
        <w:tc>
          <w:tcPr>
            <w:tcW w:w="1249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129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377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165</w:t>
            </w:r>
          </w:p>
        </w:tc>
      </w:tr>
      <w:tr w:rsidR="00285D3C" w:rsidRPr="00285D3C" w:rsidTr="006B7689">
        <w:trPr>
          <w:jc w:val="center"/>
        </w:trPr>
        <w:tc>
          <w:tcPr>
            <w:tcW w:w="534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8496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Количество семей с ребенком - инвалидом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в них н\с детей,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из них обучающихся в ОУ</w:t>
            </w:r>
          </w:p>
        </w:tc>
        <w:tc>
          <w:tcPr>
            <w:tcW w:w="1249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11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23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13</w:t>
            </w:r>
          </w:p>
        </w:tc>
      </w:tr>
      <w:tr w:rsidR="00285D3C" w:rsidRPr="00285D3C" w:rsidTr="006B7689">
        <w:trPr>
          <w:jc w:val="center"/>
        </w:trPr>
        <w:tc>
          <w:tcPr>
            <w:tcW w:w="534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8496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Количество семей, в которых родители являются инвалидами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в них н\с детей,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из них обучающихся в ОУ</w:t>
            </w:r>
          </w:p>
        </w:tc>
        <w:tc>
          <w:tcPr>
            <w:tcW w:w="1249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4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7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5</w:t>
            </w:r>
          </w:p>
        </w:tc>
      </w:tr>
      <w:tr w:rsidR="00285D3C" w:rsidRPr="00285D3C" w:rsidTr="006B7689">
        <w:trPr>
          <w:jc w:val="center"/>
        </w:trPr>
        <w:tc>
          <w:tcPr>
            <w:tcW w:w="534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8496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Количество семей, в которых родители пенсионеры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в них н\с детей,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из них обучающихся в ОУ</w:t>
            </w:r>
          </w:p>
        </w:tc>
        <w:tc>
          <w:tcPr>
            <w:tcW w:w="1249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5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9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5</w:t>
            </w:r>
          </w:p>
        </w:tc>
      </w:tr>
      <w:tr w:rsidR="00285D3C" w:rsidRPr="00285D3C" w:rsidTr="006B7689">
        <w:trPr>
          <w:jc w:val="center"/>
        </w:trPr>
        <w:tc>
          <w:tcPr>
            <w:tcW w:w="534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8496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Количество семей - вынужденных переселенцев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в них н\с детей,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из них обучающихся в ОУ</w:t>
            </w:r>
          </w:p>
        </w:tc>
        <w:tc>
          <w:tcPr>
            <w:tcW w:w="1249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0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0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285D3C" w:rsidRPr="00285D3C" w:rsidTr="006B7689">
        <w:trPr>
          <w:jc w:val="center"/>
        </w:trPr>
        <w:tc>
          <w:tcPr>
            <w:tcW w:w="534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8496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Количество семей с несовершеннолетними родителями из числа обучающихся ОУ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в них детей</w:t>
            </w:r>
          </w:p>
        </w:tc>
        <w:tc>
          <w:tcPr>
            <w:tcW w:w="1249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0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285D3C" w:rsidRPr="00285D3C" w:rsidTr="006B7689">
        <w:trPr>
          <w:jc w:val="center"/>
        </w:trPr>
        <w:tc>
          <w:tcPr>
            <w:tcW w:w="534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8496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Количество опекунских семей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в них н\с детей,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из них обучающихся в ОУ</w:t>
            </w:r>
          </w:p>
        </w:tc>
        <w:tc>
          <w:tcPr>
            <w:tcW w:w="1249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3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5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4</w:t>
            </w:r>
          </w:p>
        </w:tc>
      </w:tr>
      <w:tr w:rsidR="00285D3C" w:rsidRPr="00285D3C" w:rsidTr="006B7689">
        <w:trPr>
          <w:jc w:val="center"/>
        </w:trPr>
        <w:tc>
          <w:tcPr>
            <w:tcW w:w="534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8496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Количество приемных семей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в них н\с детей,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из них обучающихся в ОУ</w:t>
            </w:r>
          </w:p>
        </w:tc>
        <w:tc>
          <w:tcPr>
            <w:tcW w:w="1249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0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0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285D3C" w:rsidRPr="00285D3C" w:rsidTr="006B7689">
        <w:trPr>
          <w:trHeight w:val="675"/>
          <w:jc w:val="center"/>
        </w:trPr>
        <w:tc>
          <w:tcPr>
            <w:tcW w:w="534" w:type="dxa"/>
            <w:vMerge w:val="restart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8496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Количество семей, где родители злоупотребляют алкоголем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в них н\с детей,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из них обучающихся в ОУ.</w:t>
            </w:r>
          </w:p>
        </w:tc>
        <w:tc>
          <w:tcPr>
            <w:tcW w:w="1249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2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4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285D3C" w:rsidRPr="00285D3C" w:rsidTr="006B7689">
        <w:trPr>
          <w:trHeight w:val="835"/>
          <w:jc w:val="center"/>
        </w:trPr>
        <w:tc>
          <w:tcPr>
            <w:tcW w:w="534" w:type="dxa"/>
            <w:vMerge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496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Количество семей, где злоупотребляют алкоголем: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-оба родителя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в них  н\с детей,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из них обучающихся в ОУ</w:t>
            </w:r>
          </w:p>
        </w:tc>
        <w:tc>
          <w:tcPr>
            <w:tcW w:w="1249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0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0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0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285D3C" w:rsidRPr="00285D3C" w:rsidTr="006B7689">
        <w:trPr>
          <w:jc w:val="center"/>
        </w:trPr>
        <w:tc>
          <w:tcPr>
            <w:tcW w:w="534" w:type="dxa"/>
            <w:vMerge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496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-один родитель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в них  н\с детей,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из них обучающихся в ОУ</w:t>
            </w:r>
          </w:p>
        </w:tc>
        <w:tc>
          <w:tcPr>
            <w:tcW w:w="1249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2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4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285D3C" w:rsidRPr="00285D3C" w:rsidTr="006B7689">
        <w:trPr>
          <w:jc w:val="center"/>
        </w:trPr>
        <w:tc>
          <w:tcPr>
            <w:tcW w:w="534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8496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Количество семей, в которых родители поставлены на учет за жестокое обращение с детьми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в них н\с детей,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из них обучающихся в ОУ</w:t>
            </w:r>
          </w:p>
        </w:tc>
        <w:tc>
          <w:tcPr>
            <w:tcW w:w="1249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0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0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0</w:t>
            </w:r>
          </w:p>
        </w:tc>
      </w:tr>
    </w:tbl>
    <w:p w:rsidR="00AB5C0E" w:rsidRDefault="00C1178E" w:rsidP="00AB5C0E">
      <w:pPr>
        <w:tabs>
          <w:tab w:val="left" w:pos="9180"/>
        </w:tabs>
        <w:jc w:val="both"/>
      </w:pPr>
      <w:r>
        <w:t xml:space="preserve">       </w:t>
      </w:r>
      <w:r w:rsidR="00AB5C0E">
        <w:t xml:space="preserve">Наличие детей, состоящих на внутришкольном контроле и учёте, профилактическом учёте, наличие семей, детей в них, находящихся в социально опасном положении, свидетельствует о проблемах школы и необходимости усиления совместной, скоординированной работы всех структур, призванных их решать.   </w:t>
      </w:r>
    </w:p>
    <w:p w:rsidR="00AB5C0E" w:rsidRDefault="00AB5C0E" w:rsidP="00AB5C0E">
      <w:pPr>
        <w:pStyle w:val="af4"/>
        <w:tabs>
          <w:tab w:val="left" w:pos="9180"/>
        </w:tabs>
        <w:ind w:left="0"/>
        <w:jc w:val="both"/>
      </w:pPr>
      <w:r>
        <w:t xml:space="preserve">      Важная роль в решении учебных и воспитательных задач отводится преподавателю-организатору ОБЖ, классным руководителям, учителям различных предметов, которые в кадетских классах поддерживают особую систему отношений и создают творческую атмосферу для максимального развития обучающихся.</w:t>
      </w:r>
    </w:p>
    <w:p w:rsidR="003B1660" w:rsidRPr="003B1660" w:rsidRDefault="003B1660" w:rsidP="003B1660">
      <w:pPr>
        <w:pStyle w:val="af4"/>
        <w:tabs>
          <w:tab w:val="left" w:pos="9180"/>
        </w:tabs>
        <w:ind w:left="0"/>
        <w:jc w:val="both"/>
      </w:pPr>
      <w:r>
        <w:t xml:space="preserve">      </w:t>
      </w:r>
      <w:r w:rsidRPr="003B1660">
        <w:t xml:space="preserve"> Специальные занятия на факультативе «Основы военной службы», в кружке «Бальные танцы» направлены на выработку умений подчиняться и подчинять, действовать строго по установленным правилам, оценивать ситуацию, самостоятельно принимать решения и повышать общую культуру.</w:t>
      </w:r>
    </w:p>
    <w:p w:rsidR="003B1660" w:rsidRPr="003B1660" w:rsidRDefault="003B1660" w:rsidP="003B1660">
      <w:pPr>
        <w:shd w:val="clear" w:color="auto" w:fill="FFFFFF"/>
        <w:tabs>
          <w:tab w:val="left" w:pos="9180"/>
        </w:tabs>
        <w:suppressAutoHyphens w:val="0"/>
        <w:ind w:right="48"/>
        <w:jc w:val="both"/>
        <w:rPr>
          <w:bCs/>
          <w:lang w:eastAsia="ru-RU"/>
        </w:rPr>
      </w:pPr>
      <w:r w:rsidRPr="003B1660">
        <w:rPr>
          <w:bCs/>
          <w:lang w:eastAsia="ru-RU"/>
        </w:rPr>
        <w:t xml:space="preserve">        Обучающиеся школы принимают участие в Вахте Памяти, Параде Победы, фестивалях кадетских классов, автопробеге, совместных мероприятиях с воинской частью, с РОСТО ДОСААФ. Постоянно встречаются с воинами гарнизона, ветеранами, </w:t>
      </w:r>
      <w:r w:rsidRPr="003B1660">
        <w:rPr>
          <w:bCs/>
          <w:lang w:eastAsia="ru-RU"/>
        </w:rPr>
        <w:lastRenderedPageBreak/>
        <w:t xml:space="preserve">курсантами   и выпускниками военных академий и училищ продолжают обучение в военных вузах, вузах МВД, ФСБ. </w:t>
      </w:r>
      <w:r w:rsidR="006D5699">
        <w:rPr>
          <w:bCs/>
          <w:lang w:eastAsia="ru-RU"/>
        </w:rPr>
        <w:t>Т</w:t>
      </w:r>
      <w:r w:rsidRPr="003B1660">
        <w:rPr>
          <w:bCs/>
          <w:lang w:eastAsia="ru-RU"/>
        </w:rPr>
        <w:t>акие важные мероприятия, как Парад Победы, Вахта памяти, Бессмертный полк, митинг на Марковском кладбище у монумента</w:t>
      </w:r>
      <w:r w:rsidR="00D021BB">
        <w:rPr>
          <w:bCs/>
          <w:lang w:eastAsia="ru-RU"/>
        </w:rPr>
        <w:t xml:space="preserve"> погибшим в Великой О</w:t>
      </w:r>
      <w:r w:rsidRPr="003B1660">
        <w:rPr>
          <w:bCs/>
          <w:lang w:eastAsia="ru-RU"/>
        </w:rPr>
        <w:t xml:space="preserve">течественной войне были организованы и проведены.  </w:t>
      </w:r>
    </w:p>
    <w:p w:rsidR="003B1660" w:rsidRPr="003B1660" w:rsidRDefault="003B1660" w:rsidP="003B1660">
      <w:pPr>
        <w:ind w:firstLine="708"/>
        <w:jc w:val="both"/>
      </w:pPr>
      <w:r w:rsidRPr="003B1660">
        <w:t>Благодаря тесному сотрудничеству с РОСТО ДОСААФ обучающиеся школы имеют возможность обучиться автоделу, получить права на льготных условиях на водительские категории «А» и «В», осуществить прыжки с парашютом.</w:t>
      </w:r>
    </w:p>
    <w:p w:rsidR="003B1660" w:rsidRPr="003B1660" w:rsidRDefault="006D5699" w:rsidP="003B1660">
      <w:pPr>
        <w:ind w:firstLine="708"/>
        <w:jc w:val="both"/>
      </w:pPr>
      <w:r>
        <w:t>За 2023</w:t>
      </w:r>
      <w:r w:rsidR="003B1660" w:rsidRPr="003B1660">
        <w:t xml:space="preserve"> год в нашей школе была проведена большая работа по организации кадетского движения. С начала учебного года обучающиеся 5 – х классов и вновь прибывшие ребята из других школ города проходили подготовку к посвящению в кадеты, где они оттачивали мастерство в стр</w:t>
      </w:r>
      <w:r>
        <w:t>оевой подготовке. В феврале 2023</w:t>
      </w:r>
      <w:r w:rsidR="003B1660" w:rsidRPr="003B1660">
        <w:t xml:space="preserve"> года мы провели, в очередной раз, посвящение в кадеты. Ряды кадетов пополнили ещё 72 обучающихся.  </w:t>
      </w:r>
    </w:p>
    <w:p w:rsidR="003B1660" w:rsidRPr="003B1660" w:rsidRDefault="003B1660" w:rsidP="003B1660">
      <w:pPr>
        <w:jc w:val="both"/>
      </w:pPr>
      <w:r w:rsidRPr="003B1660">
        <w:tab/>
        <w:t xml:space="preserve">Сформированный в 2017 году «Совет командиров», продолжил свою работу   соуправления в школе, внося свои предложения для более комфортной жизни школы.     </w:t>
      </w:r>
    </w:p>
    <w:p w:rsidR="003B1660" w:rsidRPr="003B1660" w:rsidRDefault="003B1660" w:rsidP="003B1660">
      <w:pPr>
        <w:ind w:firstLine="708"/>
        <w:jc w:val="both"/>
      </w:pPr>
      <w:r w:rsidRPr="003B1660">
        <w:t xml:space="preserve">Ежегодно в школе проводится Смотр строя и песни среди обучающихся 1-4, 5 – 7 и 8 – 11 классов. В рамках месячника оборонно – массовой работы ребята начальных классов принимают участие в игре «Зарничка», а кадеты младших и средних классов в игре «Зарница». Кадеты старших классов помогали в организации и проведении военно – спортивных игр «Зарница», «Зарничка».  </w:t>
      </w:r>
    </w:p>
    <w:p w:rsidR="003B1660" w:rsidRPr="003B1660" w:rsidRDefault="003B1660" w:rsidP="003B1660">
      <w:pPr>
        <w:ind w:firstLine="708"/>
        <w:jc w:val="both"/>
      </w:pPr>
      <w:r w:rsidRPr="003B1660">
        <w:t>В течение года кадеты нашей школы принимали участие во многих мероприятиях различного уровня, таких как «Профессиональная кадетская лига», открытие месячника оборонно – массовой работы, митинг у памятника «Воинам-афганцам». «Школа безопасности» - очередное испытание для наших кадетов, где ребята показали свои знания и навыки в области безопасности жизнедеятельности.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2"/>
        <w:gridCol w:w="1428"/>
        <w:gridCol w:w="1140"/>
        <w:gridCol w:w="2688"/>
      </w:tblGrid>
      <w:tr w:rsidR="003B1660" w:rsidRPr="003B1660" w:rsidTr="006B7689"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widowControl w:val="0"/>
              <w:suppressLineNumbers/>
              <w:snapToGrid w:val="0"/>
              <w:spacing w:line="276" w:lineRule="auto"/>
              <w:rPr>
                <w:rFonts w:eastAsia="SimSun" w:cs="Mangal"/>
                <w:kern w:val="2"/>
                <w:lang w:eastAsia="hi-IN" w:bidi="hi-IN"/>
              </w:rPr>
            </w:pPr>
            <w:r w:rsidRPr="003B1660">
              <w:rPr>
                <w:rFonts w:eastAsia="SimSun" w:cs="Mangal"/>
                <w:kern w:val="2"/>
                <w:lang w:eastAsia="hi-IN" w:bidi="hi-IN"/>
              </w:rPr>
              <w:t xml:space="preserve">Вступление в ряды Юнармии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6D5699" w:rsidP="003B1660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rFonts w:eastAsia="SimSun" w:cs="Mangal"/>
                <w:kern w:val="2"/>
                <w:lang w:eastAsia="hi-IN" w:bidi="hi-IN"/>
              </w:rPr>
              <w:t>01.2023</w:t>
            </w:r>
            <w:r w:rsidR="003B1660" w:rsidRPr="003B1660">
              <w:rPr>
                <w:rFonts w:eastAsia="SimSun" w:cs="Mangal"/>
                <w:kern w:val="2"/>
                <w:lang w:eastAsia="hi-IN" w:bidi="hi-IN"/>
              </w:rPr>
              <w:t xml:space="preserve">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napToGrid w:val="0"/>
              <w:spacing w:line="276" w:lineRule="auto"/>
            </w:pPr>
            <w:r w:rsidRPr="003B1660">
              <w:t>43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napToGrid w:val="0"/>
              <w:spacing w:line="276" w:lineRule="auto"/>
            </w:pPr>
            <w:r w:rsidRPr="003B1660">
              <w:rPr>
                <w:rFonts w:eastAsia="Calibri"/>
                <w:sz w:val="22"/>
                <w:szCs w:val="22"/>
              </w:rPr>
              <w:t>3 класс</w:t>
            </w:r>
          </w:p>
        </w:tc>
      </w:tr>
      <w:tr w:rsidR="003B1660" w:rsidRPr="003B1660" w:rsidTr="006B7689"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widowControl w:val="0"/>
              <w:suppressLineNumbers/>
              <w:snapToGrid w:val="0"/>
              <w:spacing w:line="276" w:lineRule="auto"/>
              <w:rPr>
                <w:rFonts w:eastAsia="SimSun" w:cs="Mangal"/>
                <w:kern w:val="2"/>
                <w:lang w:eastAsia="hi-IN" w:bidi="hi-IN"/>
              </w:rPr>
            </w:pPr>
            <w:r w:rsidRPr="003B1660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>Встреча с заместителем председателя общественной организации пограничников «Застава»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6D5699" w:rsidP="003B1660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rFonts w:eastAsia="SimSun" w:cs="Mangal"/>
                <w:kern w:val="2"/>
                <w:lang w:eastAsia="hi-IN" w:bidi="hi-IN"/>
              </w:rPr>
              <w:t>02.2023</w:t>
            </w:r>
            <w:r w:rsidR="003B1660" w:rsidRPr="003B1660">
              <w:rPr>
                <w:rFonts w:eastAsia="SimSun" w:cs="Mangal"/>
                <w:kern w:val="2"/>
                <w:lang w:eastAsia="hi-IN" w:bidi="hi-IN"/>
              </w:rPr>
              <w:t xml:space="preserve">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napToGrid w:val="0"/>
              <w:spacing w:line="276" w:lineRule="auto"/>
            </w:pPr>
            <w:r w:rsidRPr="003B1660">
              <w:t>30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0" w:rsidRPr="003B1660" w:rsidRDefault="003B1660" w:rsidP="003B1660">
            <w:pPr>
              <w:snapToGrid w:val="0"/>
              <w:spacing w:line="276" w:lineRule="auto"/>
              <w:rPr>
                <w:rFonts w:eastAsia="Calibri"/>
              </w:rPr>
            </w:pPr>
          </w:p>
          <w:p w:rsidR="003B1660" w:rsidRPr="003B1660" w:rsidRDefault="003B1660" w:rsidP="003B1660">
            <w:pPr>
              <w:snapToGrid w:val="0"/>
              <w:spacing w:line="276" w:lineRule="auto"/>
            </w:pPr>
            <w:r w:rsidRPr="003B1660">
              <w:rPr>
                <w:rFonts w:eastAsia="Calibri"/>
                <w:sz w:val="22"/>
                <w:szCs w:val="22"/>
              </w:rPr>
              <w:t>8-9 классы</w:t>
            </w:r>
          </w:p>
        </w:tc>
      </w:tr>
      <w:tr w:rsidR="003B1660" w:rsidRPr="003B1660" w:rsidTr="006B7689"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widowControl w:val="0"/>
              <w:suppressLineNumbers/>
              <w:snapToGrid w:val="0"/>
              <w:spacing w:line="276" w:lineRule="auto"/>
              <w:rPr>
                <w:rFonts w:eastAsia="SimSun" w:cs="Mangal"/>
                <w:kern w:val="2"/>
                <w:lang w:eastAsia="hi-IN" w:bidi="hi-IN"/>
              </w:rPr>
            </w:pPr>
            <w:r w:rsidRPr="003B1660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>Встреча с курсантами ВУЗов МЧС, УФСИН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6D5699" w:rsidP="003B1660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rFonts w:eastAsia="SimSun" w:cs="Mangal"/>
                <w:kern w:val="2"/>
                <w:lang w:eastAsia="hi-IN" w:bidi="hi-IN"/>
              </w:rPr>
              <w:t>02.2023</w:t>
            </w:r>
            <w:r w:rsidR="003B1660" w:rsidRPr="003B1660">
              <w:rPr>
                <w:rFonts w:eastAsia="SimSun" w:cs="Mangal"/>
                <w:kern w:val="2"/>
                <w:lang w:eastAsia="hi-IN" w:bidi="hi-IN"/>
              </w:rPr>
              <w:t xml:space="preserve">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napToGrid w:val="0"/>
              <w:spacing w:line="276" w:lineRule="auto"/>
            </w:pPr>
            <w:r w:rsidRPr="003B1660">
              <w:t>56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napToGrid w:val="0"/>
              <w:spacing w:line="276" w:lineRule="auto"/>
              <w:rPr>
                <w:rFonts w:eastAsia="Calibri"/>
              </w:rPr>
            </w:pPr>
            <w:r w:rsidRPr="003B1660">
              <w:rPr>
                <w:rFonts w:eastAsia="Calibri"/>
              </w:rPr>
              <w:t>8-9 классы</w:t>
            </w:r>
          </w:p>
        </w:tc>
      </w:tr>
      <w:tr w:rsidR="003B1660" w:rsidRPr="003B1660" w:rsidTr="006B7689"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widowControl w:val="0"/>
              <w:suppressLineNumbers/>
              <w:snapToGrid w:val="0"/>
              <w:spacing w:line="276" w:lineRule="auto"/>
              <w:rPr>
                <w:rFonts w:eastAsia="SimSun" w:cs="Mangal"/>
                <w:kern w:val="2"/>
                <w:lang w:eastAsia="hi-IN" w:bidi="hi-IN"/>
              </w:rPr>
            </w:pPr>
            <w:r w:rsidRPr="003B1660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>Выход в «Музей  МЧС»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6D5699" w:rsidP="003B1660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rFonts w:eastAsia="SimSun" w:cs="Mangal"/>
                <w:kern w:val="2"/>
                <w:lang w:eastAsia="hi-IN" w:bidi="hi-IN"/>
              </w:rPr>
              <w:t>02.2023</w:t>
            </w:r>
            <w:r w:rsidR="003B1660" w:rsidRPr="003B1660">
              <w:rPr>
                <w:rFonts w:eastAsia="SimSun" w:cs="Mangal"/>
                <w:kern w:val="2"/>
                <w:lang w:eastAsia="hi-IN" w:bidi="hi-IN"/>
              </w:rPr>
              <w:t xml:space="preserve"> г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napToGrid w:val="0"/>
              <w:spacing w:line="276" w:lineRule="auto"/>
            </w:pPr>
            <w:r w:rsidRPr="003B1660">
              <w:t>25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napToGrid w:val="0"/>
              <w:spacing w:line="276" w:lineRule="auto"/>
              <w:rPr>
                <w:rFonts w:eastAsia="Calibri"/>
              </w:rPr>
            </w:pPr>
            <w:r w:rsidRPr="003B1660">
              <w:rPr>
                <w:rFonts w:eastAsia="Calibri"/>
              </w:rPr>
              <w:t>7 класс</w:t>
            </w:r>
          </w:p>
        </w:tc>
      </w:tr>
      <w:tr w:rsidR="003B1660" w:rsidRPr="003B1660" w:rsidTr="006B7689"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0" w:rsidRPr="003B1660" w:rsidRDefault="003B1660" w:rsidP="003B1660">
            <w:pPr>
              <w:widowControl w:val="0"/>
              <w:suppressLineNumbers/>
              <w:snapToGrid w:val="0"/>
              <w:spacing w:line="276" w:lineRule="auto"/>
              <w:rPr>
                <w:rFonts w:eastAsia="SimSun" w:cs="Mangal"/>
                <w:kern w:val="2"/>
                <w:lang w:eastAsia="hi-IN" w:bidi="hi-IN"/>
              </w:rPr>
            </w:pPr>
            <w:r w:rsidRPr="003B1660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>Представление знамени школы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0" w:rsidRPr="003B1660" w:rsidRDefault="003B1660" w:rsidP="003B1660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eastAsia="hi-IN" w:bidi="hi-IN"/>
              </w:rPr>
            </w:pPr>
            <w:r w:rsidRPr="003B1660">
              <w:rPr>
                <w:rFonts w:eastAsia="SimSun" w:cs="Mangal"/>
                <w:kern w:val="2"/>
                <w:lang w:eastAsia="hi-IN" w:bidi="hi-IN"/>
              </w:rPr>
              <w:t>04</w:t>
            </w:r>
            <w:r w:rsidR="006D5699">
              <w:rPr>
                <w:rFonts w:eastAsia="SimSun" w:cs="Mangal"/>
                <w:kern w:val="2"/>
                <w:lang w:eastAsia="hi-IN" w:bidi="hi-IN"/>
              </w:rPr>
              <w:t>.02023</w:t>
            </w:r>
            <w:r w:rsidRPr="003B1660">
              <w:rPr>
                <w:rFonts w:eastAsia="SimSun" w:cs="Mangal"/>
                <w:kern w:val="2"/>
                <w:lang w:eastAsia="hi-IN" w:bidi="hi-IN"/>
              </w:rPr>
              <w:t xml:space="preserve">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0" w:rsidRPr="003B1660" w:rsidRDefault="003B1660" w:rsidP="003B1660">
            <w:pPr>
              <w:snapToGrid w:val="0"/>
              <w:spacing w:line="276" w:lineRule="auto"/>
            </w:pPr>
            <w:r w:rsidRPr="003B1660"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0" w:rsidRPr="003B1660" w:rsidRDefault="003B1660" w:rsidP="003B1660">
            <w:pPr>
              <w:snapToGrid w:val="0"/>
              <w:spacing w:line="276" w:lineRule="auto"/>
              <w:rPr>
                <w:rFonts w:eastAsia="Calibri"/>
              </w:rPr>
            </w:pPr>
            <w:r w:rsidRPr="003B1660">
              <w:rPr>
                <w:rFonts w:eastAsia="Calibri"/>
              </w:rPr>
              <w:t>9-10 классы</w:t>
            </w:r>
          </w:p>
        </w:tc>
      </w:tr>
      <w:tr w:rsidR="003B1660" w:rsidRPr="003B1660" w:rsidTr="006B7689"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widowControl w:val="0"/>
              <w:suppressLineNumbers/>
              <w:snapToGrid w:val="0"/>
              <w:spacing w:line="276" w:lineRule="auto"/>
              <w:rPr>
                <w:rFonts w:eastAsia="SimSun" w:cs="Mangal"/>
                <w:kern w:val="2"/>
                <w:lang w:eastAsia="hi-IN" w:bidi="hi-IN"/>
              </w:rPr>
            </w:pPr>
            <w:r w:rsidRPr="003B1660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>«Знамя школы» - знаменательный день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6D5699" w:rsidP="003B1660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rFonts w:eastAsia="SimSun" w:cs="Mangal"/>
                <w:kern w:val="2"/>
                <w:lang w:eastAsia="hi-IN" w:bidi="hi-IN"/>
              </w:rPr>
              <w:t>08.2023</w:t>
            </w:r>
            <w:r w:rsidR="003B1660" w:rsidRPr="003B1660">
              <w:rPr>
                <w:rFonts w:eastAsia="SimSun" w:cs="Mangal"/>
                <w:kern w:val="2"/>
                <w:lang w:eastAsia="hi-IN" w:bidi="hi-IN"/>
              </w:rPr>
              <w:t xml:space="preserve">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napToGrid w:val="0"/>
              <w:spacing w:line="276" w:lineRule="auto"/>
            </w:pPr>
            <w:r w:rsidRPr="003B1660"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napToGrid w:val="0"/>
              <w:spacing w:line="276" w:lineRule="auto"/>
              <w:rPr>
                <w:rFonts w:eastAsia="Calibri"/>
              </w:rPr>
            </w:pPr>
            <w:r w:rsidRPr="003B1660">
              <w:rPr>
                <w:rFonts w:eastAsia="Calibri"/>
              </w:rPr>
              <w:t>5-9 классы</w:t>
            </w:r>
          </w:p>
        </w:tc>
      </w:tr>
      <w:tr w:rsidR="003B1660" w:rsidRPr="003B1660" w:rsidTr="006B7689"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widowControl w:val="0"/>
              <w:suppressLineNumbers/>
              <w:snapToGrid w:val="0"/>
              <w:spacing w:line="276" w:lineRule="auto"/>
              <w:rPr>
                <w:rFonts w:eastAsia="SimSun" w:cs="Mangal"/>
                <w:kern w:val="2"/>
                <w:lang w:eastAsia="hi-IN" w:bidi="hi-IN"/>
              </w:rPr>
            </w:pPr>
            <w:r w:rsidRPr="003B1660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>5 – ти дневные учебные военно – полевые сборы.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eastAsia="hi-IN" w:bidi="hi-IN"/>
              </w:rPr>
            </w:pPr>
            <w:r w:rsidRPr="003B1660">
              <w:rPr>
                <w:rFonts w:eastAsia="SimSun" w:cs="Mangal"/>
                <w:kern w:val="2"/>
                <w:lang w:eastAsia="hi-IN" w:bidi="hi-IN"/>
              </w:rPr>
              <w:t>28.11-03.12.</w:t>
            </w:r>
          </w:p>
          <w:p w:rsidR="003B1660" w:rsidRPr="003B1660" w:rsidRDefault="006D5699" w:rsidP="003B1660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rFonts w:eastAsia="SimSun" w:cs="Mangal"/>
                <w:kern w:val="2"/>
                <w:lang w:eastAsia="hi-IN" w:bidi="hi-IN"/>
              </w:rPr>
              <w:t>2023</w:t>
            </w:r>
            <w:r w:rsidR="003B1660" w:rsidRPr="003B1660">
              <w:rPr>
                <w:rFonts w:eastAsia="SimSun" w:cs="Mangal"/>
                <w:kern w:val="2"/>
                <w:lang w:eastAsia="hi-IN" w:bidi="hi-IN"/>
              </w:rPr>
              <w:t xml:space="preserve">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napToGrid w:val="0"/>
              <w:spacing w:line="276" w:lineRule="auto"/>
            </w:pPr>
            <w:r w:rsidRPr="003B1660">
              <w:t>11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napToGrid w:val="0"/>
              <w:spacing w:line="276" w:lineRule="auto"/>
              <w:rPr>
                <w:rFonts w:eastAsia="Calibri"/>
              </w:rPr>
            </w:pPr>
            <w:r w:rsidRPr="003B1660">
              <w:rPr>
                <w:rFonts w:eastAsia="Calibri"/>
                <w:sz w:val="22"/>
                <w:szCs w:val="22"/>
              </w:rPr>
              <w:t>10 класс. юноши</w:t>
            </w:r>
          </w:p>
        </w:tc>
      </w:tr>
      <w:tr w:rsidR="003B1660" w:rsidRPr="003B1660" w:rsidTr="006B7689"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widowControl w:val="0"/>
              <w:suppressLineNumbers/>
              <w:snapToGrid w:val="0"/>
              <w:spacing w:line="276" w:lineRule="auto"/>
              <w:rPr>
                <w:rFonts w:eastAsia="SimSun" w:cs="Mangal"/>
                <w:kern w:val="2"/>
                <w:lang w:eastAsia="hi-IN" w:bidi="hi-IN"/>
              </w:rPr>
            </w:pPr>
            <w:r w:rsidRPr="003B1660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>Поздравление ветеранов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eastAsia="hi-IN" w:bidi="hi-IN"/>
              </w:rPr>
            </w:pPr>
            <w:r w:rsidRPr="003B1660">
              <w:rPr>
                <w:rFonts w:eastAsia="SimSun" w:cs="Mangal"/>
                <w:kern w:val="2"/>
                <w:lang w:eastAsia="hi-IN" w:bidi="hi-IN"/>
              </w:rPr>
              <w:t>05.09.</w:t>
            </w:r>
          </w:p>
          <w:p w:rsidR="003B1660" w:rsidRPr="003B1660" w:rsidRDefault="003B1660" w:rsidP="003B1660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eastAsia="hi-IN" w:bidi="hi-IN"/>
              </w:rPr>
            </w:pPr>
            <w:r w:rsidRPr="003B1660">
              <w:rPr>
                <w:rFonts w:eastAsia="SimSun" w:cs="Mangal"/>
                <w:kern w:val="2"/>
                <w:lang w:eastAsia="hi-IN" w:bidi="hi-IN"/>
              </w:rPr>
              <w:t>2021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0" w:rsidRPr="003B1660" w:rsidRDefault="003B1660" w:rsidP="003B1660">
            <w:pPr>
              <w:snapToGrid w:val="0"/>
              <w:spacing w:line="276" w:lineRule="auto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napToGrid w:val="0"/>
              <w:spacing w:line="276" w:lineRule="auto"/>
              <w:rPr>
                <w:rFonts w:eastAsia="Calibri"/>
              </w:rPr>
            </w:pPr>
            <w:r w:rsidRPr="003B1660">
              <w:rPr>
                <w:rFonts w:eastAsia="Calibri"/>
              </w:rPr>
              <w:t>1-9 классы</w:t>
            </w:r>
          </w:p>
        </w:tc>
      </w:tr>
      <w:tr w:rsidR="003B1660" w:rsidRPr="003B1660" w:rsidTr="006B7689"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widowControl w:val="0"/>
              <w:suppressLineNumbers/>
              <w:snapToGrid w:val="0"/>
              <w:spacing w:line="276" w:lineRule="auto"/>
              <w:rPr>
                <w:rFonts w:eastAsia="SimSun" w:cs="Mangal"/>
                <w:kern w:val="2"/>
                <w:lang w:eastAsia="hi-IN" w:bidi="hi-IN"/>
              </w:rPr>
            </w:pPr>
            <w:r w:rsidRPr="003B1660">
              <w:rPr>
                <w:rFonts w:eastAsia="SimSun" w:cs="Mangal"/>
                <w:kern w:val="2"/>
                <w:lang w:eastAsia="hi-IN" w:bidi="hi-IN"/>
              </w:rPr>
              <w:t>Мы рисуем день Победы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eastAsia="hi-IN" w:bidi="hi-IN"/>
              </w:rPr>
            </w:pPr>
            <w:r w:rsidRPr="003B1660">
              <w:rPr>
                <w:rFonts w:eastAsia="SimSun" w:cs="Mangal"/>
                <w:kern w:val="2"/>
                <w:lang w:eastAsia="hi-IN" w:bidi="hi-IN"/>
              </w:rPr>
              <w:t>05.2021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napToGrid w:val="0"/>
              <w:spacing w:line="276" w:lineRule="auto"/>
            </w:pPr>
            <w:r w:rsidRPr="003B1660">
              <w:t>21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napToGrid w:val="0"/>
              <w:spacing w:line="276" w:lineRule="auto"/>
              <w:rPr>
                <w:rFonts w:eastAsia="Calibri"/>
              </w:rPr>
            </w:pPr>
            <w:r w:rsidRPr="003B1660">
              <w:rPr>
                <w:rFonts w:eastAsia="Calibri"/>
              </w:rPr>
              <w:t>1-5 классы</w:t>
            </w:r>
          </w:p>
        </w:tc>
      </w:tr>
      <w:tr w:rsidR="003B1660" w:rsidRPr="003B1660" w:rsidTr="006B7689"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widowControl w:val="0"/>
              <w:suppressLineNumbers/>
              <w:snapToGrid w:val="0"/>
              <w:spacing w:line="276" w:lineRule="auto"/>
              <w:rPr>
                <w:rFonts w:eastAsia="SimSun" w:cs="Mangal"/>
                <w:kern w:val="2"/>
                <w:lang w:eastAsia="hi-IN" w:bidi="hi-IN"/>
              </w:rPr>
            </w:pPr>
            <w:r w:rsidRPr="003B1660">
              <w:rPr>
                <w:rFonts w:eastAsia="SimSun" w:cs="Mangal"/>
                <w:kern w:val="2"/>
                <w:lang w:eastAsia="hi-IN" w:bidi="hi-IN"/>
              </w:rPr>
              <w:t>Стихи и песни о войне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eastAsia="hi-IN" w:bidi="hi-IN"/>
              </w:rPr>
            </w:pPr>
            <w:r w:rsidRPr="003B1660">
              <w:rPr>
                <w:rFonts w:eastAsia="SimSun" w:cs="Mangal"/>
                <w:kern w:val="2"/>
                <w:lang w:eastAsia="hi-IN" w:bidi="hi-IN"/>
              </w:rPr>
              <w:t>05.2021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napToGrid w:val="0"/>
              <w:spacing w:line="276" w:lineRule="auto"/>
            </w:pPr>
            <w:r w:rsidRPr="003B1660">
              <w:t>16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napToGrid w:val="0"/>
              <w:spacing w:line="276" w:lineRule="auto"/>
              <w:rPr>
                <w:rFonts w:eastAsia="Calibri"/>
              </w:rPr>
            </w:pPr>
            <w:r w:rsidRPr="003B1660">
              <w:rPr>
                <w:rFonts w:eastAsia="Calibri"/>
              </w:rPr>
              <w:t>1-9 классы</w:t>
            </w:r>
          </w:p>
        </w:tc>
      </w:tr>
      <w:tr w:rsidR="003B1660" w:rsidRPr="003B1660" w:rsidTr="006B7689"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widowControl w:val="0"/>
              <w:suppressLineNumbers/>
              <w:snapToGrid w:val="0"/>
              <w:spacing w:line="276" w:lineRule="auto"/>
              <w:rPr>
                <w:rFonts w:eastAsia="SimSun" w:cs="Mangal"/>
                <w:kern w:val="2"/>
                <w:lang w:eastAsia="hi-IN" w:bidi="hi-IN"/>
              </w:rPr>
            </w:pPr>
            <w:r w:rsidRPr="003B1660">
              <w:rPr>
                <w:rFonts w:eastAsia="SimSun" w:cs="Mangal"/>
                <w:kern w:val="2"/>
                <w:lang w:eastAsia="hi-IN" w:bidi="hi-IN"/>
              </w:rPr>
              <w:t>Свеча Памяти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eastAsia="hi-IN" w:bidi="hi-IN"/>
              </w:rPr>
            </w:pPr>
            <w:r w:rsidRPr="003B1660">
              <w:rPr>
                <w:rFonts w:eastAsia="SimSun" w:cs="Mangal"/>
                <w:kern w:val="2"/>
                <w:lang w:eastAsia="hi-IN" w:bidi="hi-IN"/>
              </w:rPr>
              <w:t>05.2021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napToGrid w:val="0"/>
              <w:spacing w:line="276" w:lineRule="auto"/>
            </w:pPr>
            <w:r w:rsidRPr="003B1660">
              <w:t>50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napToGrid w:val="0"/>
              <w:spacing w:line="276" w:lineRule="auto"/>
              <w:rPr>
                <w:rFonts w:eastAsia="Calibri"/>
              </w:rPr>
            </w:pPr>
            <w:r w:rsidRPr="003B1660">
              <w:rPr>
                <w:rFonts w:eastAsia="Calibri"/>
              </w:rPr>
              <w:t>1-6 классы</w:t>
            </w:r>
          </w:p>
        </w:tc>
      </w:tr>
      <w:tr w:rsidR="003B1660" w:rsidRPr="003B1660" w:rsidTr="006B7689"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0" w:rsidRPr="003B1660" w:rsidRDefault="003B1660" w:rsidP="003B1660">
            <w:pPr>
              <w:widowControl w:val="0"/>
              <w:suppressLineNumbers/>
              <w:snapToGrid w:val="0"/>
              <w:spacing w:line="276" w:lineRule="auto"/>
              <w:rPr>
                <w:rFonts w:eastAsia="SimSun" w:cs="Mangal"/>
                <w:kern w:val="2"/>
                <w:lang w:eastAsia="hi-IN" w:bidi="hi-IN"/>
              </w:rPr>
            </w:pPr>
            <w:r w:rsidRPr="003B1660">
              <w:rPr>
                <w:rFonts w:eastAsia="SimSun" w:cs="Mangal"/>
                <w:kern w:val="2"/>
                <w:lang w:eastAsia="hi-IN" w:bidi="hi-IN"/>
              </w:rPr>
              <w:t>«Вахта Памяти»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0" w:rsidRPr="003B1660" w:rsidRDefault="00D021BB" w:rsidP="003B1660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rFonts w:eastAsia="SimSun" w:cs="Mangal"/>
                <w:kern w:val="2"/>
                <w:lang w:eastAsia="hi-IN" w:bidi="hi-IN"/>
              </w:rPr>
              <w:t>05.</w:t>
            </w:r>
            <w:r w:rsidR="003B1660" w:rsidRPr="003B1660">
              <w:rPr>
                <w:rFonts w:eastAsia="SimSun" w:cs="Mangal"/>
                <w:kern w:val="2"/>
                <w:lang w:eastAsia="hi-IN" w:bidi="hi-IN"/>
              </w:rPr>
              <w:t>2021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0" w:rsidRPr="003B1660" w:rsidRDefault="003B1660" w:rsidP="003B1660">
            <w:pPr>
              <w:snapToGrid w:val="0"/>
              <w:spacing w:line="276" w:lineRule="auto"/>
            </w:pPr>
            <w:r w:rsidRPr="003B1660">
              <w:t>18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0" w:rsidRPr="003B1660" w:rsidRDefault="003B1660" w:rsidP="003B1660">
            <w:pPr>
              <w:snapToGrid w:val="0"/>
              <w:spacing w:line="276" w:lineRule="auto"/>
              <w:rPr>
                <w:rFonts w:eastAsia="Calibri"/>
              </w:rPr>
            </w:pPr>
            <w:r w:rsidRPr="003B1660">
              <w:rPr>
                <w:rFonts w:eastAsia="Calibri"/>
              </w:rPr>
              <w:t>9-11 классы</w:t>
            </w:r>
          </w:p>
        </w:tc>
      </w:tr>
      <w:tr w:rsidR="003B1660" w:rsidRPr="003B1660" w:rsidTr="006B7689"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0" w:rsidRPr="003B1660" w:rsidRDefault="003B1660" w:rsidP="003B1660">
            <w:pPr>
              <w:widowControl w:val="0"/>
              <w:suppressLineNumbers/>
              <w:snapToGrid w:val="0"/>
              <w:spacing w:line="276" w:lineRule="auto"/>
              <w:rPr>
                <w:rFonts w:eastAsia="SimSun" w:cs="Mangal"/>
                <w:kern w:val="2"/>
                <w:lang w:eastAsia="hi-IN" w:bidi="hi-IN"/>
              </w:rPr>
            </w:pPr>
            <w:r w:rsidRPr="003B1660">
              <w:rPr>
                <w:rFonts w:eastAsia="SimSun" w:cs="Mangal"/>
                <w:kern w:val="2"/>
                <w:lang w:eastAsia="hi-IN" w:bidi="hi-IN"/>
              </w:rPr>
              <w:t>Парад Победы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0" w:rsidRPr="003B1660" w:rsidRDefault="003B1660" w:rsidP="003B1660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eastAsia="hi-IN" w:bidi="hi-IN"/>
              </w:rPr>
            </w:pPr>
            <w:r w:rsidRPr="003B1660">
              <w:rPr>
                <w:rFonts w:eastAsia="SimSun" w:cs="Mangal"/>
                <w:kern w:val="2"/>
                <w:lang w:eastAsia="hi-IN" w:bidi="hi-IN"/>
              </w:rPr>
              <w:t>09. 2021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0" w:rsidRPr="003B1660" w:rsidRDefault="003B1660" w:rsidP="003B1660">
            <w:pPr>
              <w:snapToGrid w:val="0"/>
              <w:spacing w:line="276" w:lineRule="auto"/>
            </w:pPr>
            <w:r w:rsidRPr="003B1660">
              <w:t>48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0" w:rsidRPr="003B1660" w:rsidRDefault="003B1660" w:rsidP="003B1660">
            <w:pPr>
              <w:snapToGrid w:val="0"/>
              <w:spacing w:line="276" w:lineRule="auto"/>
              <w:rPr>
                <w:rFonts w:eastAsia="Calibri"/>
              </w:rPr>
            </w:pPr>
            <w:r w:rsidRPr="003B1660">
              <w:rPr>
                <w:rFonts w:eastAsia="Calibri"/>
              </w:rPr>
              <w:t>8-11 классы</w:t>
            </w:r>
          </w:p>
        </w:tc>
      </w:tr>
      <w:tr w:rsidR="003B1660" w:rsidRPr="003B1660" w:rsidTr="006B7689"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0" w:rsidRPr="003B1660" w:rsidRDefault="003B1660" w:rsidP="003B1660">
            <w:pPr>
              <w:widowControl w:val="0"/>
              <w:suppressLineNumbers/>
              <w:snapToGrid w:val="0"/>
              <w:spacing w:line="276" w:lineRule="auto"/>
              <w:rPr>
                <w:rFonts w:eastAsia="SimSun" w:cs="Mangal"/>
                <w:kern w:val="2"/>
                <w:lang w:eastAsia="hi-IN" w:bidi="hi-IN"/>
              </w:rPr>
            </w:pPr>
            <w:r w:rsidRPr="003B1660">
              <w:rPr>
                <w:rFonts w:eastAsia="SimSun" w:cs="Mangal"/>
                <w:kern w:val="2"/>
                <w:lang w:eastAsia="hi-IN" w:bidi="hi-IN"/>
              </w:rPr>
              <w:t>Митинг на Марковском кладбище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0" w:rsidRPr="003B1660" w:rsidRDefault="003B1660" w:rsidP="003B1660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eastAsia="hi-IN" w:bidi="hi-IN"/>
              </w:rPr>
            </w:pPr>
            <w:r w:rsidRPr="003B1660">
              <w:rPr>
                <w:rFonts w:eastAsia="SimSun" w:cs="Mangal"/>
                <w:kern w:val="2"/>
                <w:lang w:eastAsia="hi-IN" w:bidi="hi-IN"/>
              </w:rPr>
              <w:t>09.2021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0" w:rsidRPr="003B1660" w:rsidRDefault="003B1660" w:rsidP="003B1660">
            <w:pPr>
              <w:snapToGrid w:val="0"/>
              <w:spacing w:line="276" w:lineRule="auto"/>
            </w:pPr>
            <w:r w:rsidRPr="003B1660">
              <w:t>35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0" w:rsidRPr="003B1660" w:rsidRDefault="003B1660" w:rsidP="003B1660">
            <w:pPr>
              <w:snapToGrid w:val="0"/>
              <w:spacing w:line="276" w:lineRule="auto"/>
              <w:rPr>
                <w:rFonts w:eastAsia="Calibri"/>
              </w:rPr>
            </w:pPr>
            <w:r w:rsidRPr="003B1660">
              <w:rPr>
                <w:rFonts w:eastAsia="Calibri"/>
              </w:rPr>
              <w:t>6-7 классы</w:t>
            </w:r>
          </w:p>
        </w:tc>
      </w:tr>
      <w:tr w:rsidR="003B1660" w:rsidRPr="003B1660" w:rsidTr="006B7689">
        <w:trPr>
          <w:trHeight w:val="385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uppressAutoHyphens w:val="0"/>
              <w:spacing w:after="20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3B1660">
              <w:rPr>
                <w:sz w:val="22"/>
                <w:szCs w:val="22"/>
                <w:lang w:eastAsia="en-US"/>
              </w:rPr>
              <w:t>День окончания Второй Мировой войны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pacing w:line="276" w:lineRule="auto"/>
            </w:pPr>
            <w:r w:rsidRPr="003B1660">
              <w:t>09.2021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pacing w:line="276" w:lineRule="auto"/>
            </w:pPr>
            <w:r w:rsidRPr="003B1660"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pacing w:line="276" w:lineRule="auto"/>
            </w:pPr>
            <w:r w:rsidRPr="003B1660">
              <w:t>9 класс</w:t>
            </w:r>
          </w:p>
        </w:tc>
      </w:tr>
      <w:tr w:rsidR="003B1660" w:rsidRPr="003B1660" w:rsidTr="006B7689">
        <w:trPr>
          <w:trHeight w:val="23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widowControl w:val="0"/>
              <w:suppressLineNumbers/>
              <w:snapToGrid w:val="0"/>
              <w:spacing w:line="276" w:lineRule="auto"/>
              <w:rPr>
                <w:rFonts w:eastAsia="SimSun" w:cs="Mangal"/>
                <w:kern w:val="2"/>
                <w:lang w:eastAsia="hi-IN" w:bidi="hi-IN"/>
              </w:rPr>
            </w:pPr>
            <w:r w:rsidRPr="003B1660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>Военно – спортивная игра на местности «Зарничка»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eastAsia="hi-IN" w:bidi="hi-IN"/>
              </w:rPr>
            </w:pPr>
            <w:r w:rsidRPr="003B1660">
              <w:rPr>
                <w:rFonts w:eastAsia="SimSun" w:cs="Mangal"/>
                <w:kern w:val="2"/>
                <w:lang w:eastAsia="hi-IN" w:bidi="hi-IN"/>
              </w:rPr>
              <w:t>10.2021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napToGrid w:val="0"/>
              <w:spacing w:line="276" w:lineRule="auto"/>
            </w:pPr>
            <w:r w:rsidRPr="003B1660">
              <w:t>185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D021BB" w:rsidP="003B1660">
            <w:pPr>
              <w:snapToGri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1-4 классы</w:t>
            </w:r>
          </w:p>
          <w:p w:rsidR="003B1660" w:rsidRPr="003B1660" w:rsidRDefault="003B1660" w:rsidP="003B1660">
            <w:pPr>
              <w:snapToGrid w:val="0"/>
              <w:spacing w:line="276" w:lineRule="auto"/>
              <w:rPr>
                <w:rFonts w:eastAsia="Calibri"/>
              </w:rPr>
            </w:pPr>
          </w:p>
        </w:tc>
      </w:tr>
      <w:tr w:rsidR="003B1660" w:rsidRPr="003B1660" w:rsidTr="006B7689">
        <w:trPr>
          <w:trHeight w:val="23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widowControl w:val="0"/>
              <w:suppressLineNumbers/>
              <w:snapToGrid w:val="0"/>
              <w:spacing w:line="276" w:lineRule="auto"/>
              <w:rPr>
                <w:rFonts w:eastAsia="SimSun" w:cs="Mangal"/>
                <w:kern w:val="2"/>
                <w:lang w:eastAsia="hi-IN" w:bidi="hi-IN"/>
              </w:rPr>
            </w:pPr>
            <w:r w:rsidRPr="003B1660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 xml:space="preserve">«Зарница» - спортивная игра на местности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eastAsia="hi-IN" w:bidi="hi-IN"/>
              </w:rPr>
            </w:pPr>
            <w:r w:rsidRPr="003B1660">
              <w:rPr>
                <w:rFonts w:eastAsia="SimSun" w:cs="Mangal"/>
                <w:kern w:val="2"/>
                <w:lang w:eastAsia="hi-IN" w:bidi="hi-IN"/>
              </w:rPr>
              <w:t>12.2021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napToGrid w:val="0"/>
              <w:spacing w:line="276" w:lineRule="auto"/>
            </w:pPr>
            <w:r w:rsidRPr="003B1660">
              <w:t>75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napToGrid w:val="0"/>
              <w:spacing w:line="276" w:lineRule="auto"/>
              <w:rPr>
                <w:rFonts w:eastAsia="Calibri"/>
              </w:rPr>
            </w:pPr>
            <w:r w:rsidRPr="003B1660">
              <w:rPr>
                <w:rFonts w:eastAsia="Calibri"/>
                <w:sz w:val="22"/>
                <w:szCs w:val="22"/>
              </w:rPr>
              <w:t>8 классы</w:t>
            </w:r>
          </w:p>
        </w:tc>
      </w:tr>
      <w:tr w:rsidR="003B1660" w:rsidRPr="003B1660" w:rsidTr="006B7689">
        <w:trPr>
          <w:trHeight w:val="23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uppressAutoHyphens w:val="0"/>
              <w:spacing w:after="20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3B1660">
              <w:rPr>
                <w:sz w:val="22"/>
                <w:szCs w:val="22"/>
                <w:lang w:eastAsia="en-US"/>
              </w:rPr>
              <w:t>День памяти неизвестного солдата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pacing w:line="276" w:lineRule="auto"/>
            </w:pPr>
            <w:r w:rsidRPr="003B1660">
              <w:t>11.2021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pacing w:line="276" w:lineRule="auto"/>
            </w:pPr>
            <w:r w:rsidRPr="003B1660">
              <w:t>15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napToGrid w:val="0"/>
              <w:spacing w:line="276" w:lineRule="auto"/>
              <w:rPr>
                <w:rFonts w:eastAsia="Calibri"/>
              </w:rPr>
            </w:pPr>
            <w:r w:rsidRPr="003B1660">
              <w:rPr>
                <w:rFonts w:eastAsia="Calibri"/>
              </w:rPr>
              <w:t>1-11 класс</w:t>
            </w:r>
            <w:r w:rsidR="00D021BB">
              <w:rPr>
                <w:rFonts w:eastAsia="Calibri"/>
              </w:rPr>
              <w:t>ы</w:t>
            </w:r>
          </w:p>
        </w:tc>
      </w:tr>
      <w:tr w:rsidR="003B1660" w:rsidRPr="003B1660" w:rsidTr="006B7689">
        <w:trPr>
          <w:trHeight w:val="23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uppressAutoHyphens w:val="0"/>
              <w:spacing w:after="20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3B1660">
              <w:rPr>
                <w:sz w:val="22"/>
                <w:szCs w:val="22"/>
                <w:lang w:eastAsia="en-US"/>
              </w:rPr>
              <w:lastRenderedPageBreak/>
              <w:t xml:space="preserve">Военно- прикладной патриотический конкурс среди кадетских классов «Профессиональная кадетская лига»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6D5699" w:rsidP="003B1660">
            <w:pPr>
              <w:spacing w:line="276" w:lineRule="auto"/>
            </w:pPr>
            <w:r>
              <w:rPr>
                <w:sz w:val="22"/>
                <w:szCs w:val="22"/>
              </w:rPr>
              <w:t>В течение 2023</w:t>
            </w:r>
            <w:r w:rsidR="003B1660" w:rsidRPr="003B1660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pacing w:line="276" w:lineRule="auto"/>
            </w:pPr>
            <w:r w:rsidRPr="003B1660">
              <w:rPr>
                <w:sz w:val="22"/>
                <w:szCs w:val="22"/>
              </w:rPr>
              <w:t xml:space="preserve">30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0" w:rsidRPr="003B1660" w:rsidRDefault="003B1660" w:rsidP="003B1660">
            <w:pPr>
              <w:snapToGrid w:val="0"/>
              <w:spacing w:line="276" w:lineRule="auto"/>
              <w:rPr>
                <w:rFonts w:eastAsia="Calibri"/>
              </w:rPr>
            </w:pPr>
            <w:r w:rsidRPr="003B1660">
              <w:rPr>
                <w:rFonts w:eastAsia="Calibri"/>
                <w:sz w:val="22"/>
                <w:szCs w:val="22"/>
              </w:rPr>
              <w:t>9 -11</w:t>
            </w:r>
            <w:r w:rsidR="00D021BB">
              <w:rPr>
                <w:rFonts w:eastAsia="Calibri"/>
                <w:sz w:val="22"/>
                <w:szCs w:val="22"/>
              </w:rPr>
              <w:t xml:space="preserve"> </w:t>
            </w:r>
            <w:r w:rsidRPr="003B1660">
              <w:rPr>
                <w:rFonts w:eastAsia="Calibri"/>
                <w:sz w:val="22"/>
                <w:szCs w:val="22"/>
              </w:rPr>
              <w:t>классы</w:t>
            </w:r>
          </w:p>
          <w:p w:rsidR="003B1660" w:rsidRPr="003B1660" w:rsidRDefault="003B1660" w:rsidP="003B1660">
            <w:pPr>
              <w:snapToGrid w:val="0"/>
              <w:spacing w:line="276" w:lineRule="auto"/>
              <w:rPr>
                <w:rFonts w:eastAsia="Calibri"/>
              </w:rPr>
            </w:pPr>
          </w:p>
        </w:tc>
      </w:tr>
    </w:tbl>
    <w:p w:rsidR="003B1660" w:rsidRDefault="003B1660" w:rsidP="003B1660">
      <w:pPr>
        <w:tabs>
          <w:tab w:val="left" w:pos="9180"/>
        </w:tabs>
        <w:jc w:val="both"/>
      </w:pPr>
      <w:r>
        <w:t xml:space="preserve">               </w:t>
      </w:r>
    </w:p>
    <w:p w:rsidR="00AB5C0E" w:rsidRDefault="00AB5C0E" w:rsidP="00AB5C0E">
      <w:pPr>
        <w:suppressAutoHyphens w:val="0"/>
        <w:ind w:firstLine="708"/>
        <w:jc w:val="both"/>
        <w:rPr>
          <w:lang w:eastAsia="ru-RU"/>
        </w:rPr>
      </w:pPr>
      <w:r w:rsidRPr="003C2657">
        <w:rPr>
          <w:rFonts w:eastAsia="Calibri"/>
          <w:lang w:eastAsia="en-US"/>
        </w:rPr>
        <w:t xml:space="preserve">Результатом работы </w:t>
      </w:r>
      <w:r w:rsidR="006D5699">
        <w:rPr>
          <w:rFonts w:eastAsia="Calibri"/>
          <w:lang w:eastAsia="en-US"/>
        </w:rPr>
        <w:t xml:space="preserve">коллектива </w:t>
      </w:r>
      <w:r w:rsidRPr="003C2657">
        <w:rPr>
          <w:rFonts w:eastAsia="Calibri"/>
          <w:lang w:eastAsia="en-US"/>
        </w:rPr>
        <w:t xml:space="preserve">стало формирование единого образовательного пространства школы. Весь уклад школьной жизни подчинён становлению обучающегося - кадета как патриота, гражданина своей страны. </w:t>
      </w:r>
      <w:r w:rsidRPr="003C2657">
        <w:rPr>
          <w:lang w:eastAsia="ru-RU"/>
        </w:rPr>
        <w:t>У</w:t>
      </w:r>
      <w:r w:rsidRPr="003C2657">
        <w:rPr>
          <w:shd w:val="clear" w:color="auto" w:fill="FFFFFF"/>
          <w:lang w:eastAsia="ru-RU"/>
        </w:rPr>
        <w:t xml:space="preserve">рочная и внеурочная деятельность дополняют друг друга. </w:t>
      </w:r>
      <w:r w:rsidRPr="003C2657">
        <w:rPr>
          <w:lang w:eastAsia="ru-RU"/>
        </w:rPr>
        <w:t>Урочная деятельность - основной вид деятельности обучающихся, направленный на усвоение теоретических знаний и способов деятельности в процессе решения учебных задач.  В свою очередь, внеурочная деятельность – один из видов деятельности, направленный на творческое саморазвитие и самореализацию личности и обеспечивающий жизненное самоопределение личности. Задуманное учителем и пройденное вместе с обучающимися на уроке продолжается на внеуроке, подчёркивая и оттеняя значимое, формируя личностные результаты у обучающихся.</w:t>
      </w:r>
    </w:p>
    <w:p w:rsidR="00AB5C0E" w:rsidRDefault="00AB5C0E" w:rsidP="00AB5C0E">
      <w:pPr>
        <w:suppressAutoHyphens w:val="0"/>
        <w:ind w:firstLine="708"/>
        <w:jc w:val="both"/>
        <w:rPr>
          <w:lang w:eastAsia="ru-RU"/>
        </w:rPr>
      </w:pPr>
    </w:p>
    <w:p w:rsidR="00AB5C0E" w:rsidRPr="000749DD" w:rsidRDefault="000730C3" w:rsidP="00AB5C0E">
      <w:pPr>
        <w:suppressAutoHyphens w:val="0"/>
        <w:jc w:val="both"/>
        <w:rPr>
          <w:lang w:eastAsia="ru-RU"/>
        </w:rPr>
      </w:pPr>
      <w:r w:rsidRPr="000749DD">
        <w:rPr>
          <w:lang w:eastAsia="ru-RU"/>
        </w:rPr>
        <w:t>1.7</w:t>
      </w:r>
      <w:r w:rsidR="00AB5C0E" w:rsidRPr="000749DD">
        <w:rPr>
          <w:lang w:eastAsia="ru-RU"/>
        </w:rPr>
        <w:t>. Внеурочная деятельность</w:t>
      </w:r>
    </w:p>
    <w:p w:rsidR="00F0278B" w:rsidRPr="00F0278B" w:rsidRDefault="00F0278B" w:rsidP="00F0278B">
      <w:pPr>
        <w:ind w:firstLine="708"/>
        <w:jc w:val="both"/>
      </w:pPr>
      <w:r w:rsidRPr="00F0278B">
        <w:t>В школе реализуются образовательные программы внеурочной деятельности, разработанные педагогами школы в соответствии с требованиями и утвержденные педагогическим советом. Содержание занятий сформировано с учетом пожеланий обучающихся и их родителей (законных представителей), а также возрастных и индивидуальных особенностей обучающихся.</w:t>
      </w:r>
    </w:p>
    <w:p w:rsidR="00F0278B" w:rsidRPr="00F0278B" w:rsidRDefault="00F0278B" w:rsidP="00F0278B">
      <w:pPr>
        <w:ind w:firstLine="708"/>
        <w:jc w:val="both"/>
      </w:pPr>
      <w:r w:rsidRPr="00F0278B">
        <w:t>Программы, реализующиеся во внеурочной деятельности, имеют следующие направления: спортивно-оздоровительное, духовно-нравственное, социальное, общеинтеллектуальное, общекультурное.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37"/>
        <w:gridCol w:w="2693"/>
        <w:gridCol w:w="2268"/>
      </w:tblGrid>
      <w:tr w:rsidR="00F0278B" w:rsidRPr="00F0278B" w:rsidTr="00F0278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</w:p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ascii="Batang" w:eastAsia="№Е"/>
                <w:color w:val="000000"/>
                <w:lang w:eastAsia="ru-RU"/>
              </w:rPr>
              <w:t>Название</w:t>
            </w:r>
            <w:r w:rsidRPr="00F0278B">
              <w:rPr>
                <w:rFonts w:ascii="Batang" w:eastAsia="№Е"/>
                <w:color w:val="000000"/>
                <w:lang w:eastAsia="ru-RU"/>
              </w:rPr>
              <w:t xml:space="preserve"> </w:t>
            </w:r>
            <w:r w:rsidRPr="00F0278B">
              <w:rPr>
                <w:rFonts w:ascii="Batang" w:eastAsia="№Е"/>
                <w:color w:val="000000"/>
                <w:lang w:eastAsia="ru-RU"/>
              </w:rPr>
              <w:t>курса</w:t>
            </w:r>
            <w:r w:rsidRPr="00F0278B">
              <w:rPr>
                <w:rFonts w:ascii="Batang" w:eastAsia="№Е"/>
                <w:color w:val="00000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</w:p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ascii="Batang" w:eastAsia="№Е"/>
                <w:color w:val="000000"/>
                <w:lang w:eastAsia="ru-RU"/>
              </w:rPr>
              <w:t>Классы</w:t>
            </w:r>
            <w:r w:rsidRPr="00F0278B">
              <w:rPr>
                <w:rFonts w:ascii="Batang" w:eastAsia="№Е"/>
                <w:color w:val="00000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ascii="Batang" w:eastAsia="№Е"/>
                <w:color w:val="000000"/>
                <w:lang w:eastAsia="ru-RU"/>
              </w:rPr>
              <w:t>Количество</w:t>
            </w:r>
            <w:r w:rsidRPr="00F0278B">
              <w:rPr>
                <w:rFonts w:ascii="Batang" w:eastAsia="№Е"/>
                <w:color w:val="000000"/>
                <w:lang w:eastAsia="ru-RU"/>
              </w:rPr>
              <w:t xml:space="preserve"> </w:t>
            </w:r>
          </w:p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ascii="Batang" w:eastAsia="№Е"/>
                <w:color w:val="000000"/>
                <w:lang w:eastAsia="ru-RU"/>
              </w:rPr>
              <w:t>часов</w:t>
            </w:r>
            <w:r w:rsidRPr="00F0278B">
              <w:rPr>
                <w:rFonts w:ascii="Batang" w:eastAsia="№Е"/>
                <w:color w:val="000000"/>
                <w:lang w:eastAsia="ru-RU"/>
              </w:rPr>
              <w:t xml:space="preserve"> </w:t>
            </w:r>
          </w:p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ascii="Batang" w:eastAsia="№Е"/>
                <w:color w:val="000000"/>
                <w:lang w:eastAsia="ru-RU"/>
              </w:rPr>
              <w:t>в</w:t>
            </w:r>
            <w:r w:rsidRPr="00F0278B">
              <w:rPr>
                <w:rFonts w:ascii="Batang" w:eastAsia="№Е"/>
                <w:color w:val="000000"/>
                <w:lang w:eastAsia="ru-RU"/>
              </w:rPr>
              <w:t xml:space="preserve"> </w:t>
            </w:r>
            <w:r w:rsidRPr="00F0278B">
              <w:rPr>
                <w:rFonts w:ascii="Batang" w:eastAsia="№Е"/>
                <w:color w:val="000000"/>
                <w:lang w:eastAsia="ru-RU"/>
              </w:rPr>
              <w:t>неделю</w:t>
            </w:r>
          </w:p>
        </w:tc>
      </w:tr>
      <w:tr w:rsidR="00F0278B" w:rsidRPr="00F0278B" w:rsidTr="00F0278B">
        <w:trPr>
          <w:trHeight w:val="96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Развивашка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 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</w:t>
            </w:r>
          </w:p>
        </w:tc>
      </w:tr>
      <w:tr w:rsidR="00F0278B" w:rsidRPr="00F0278B" w:rsidTr="00F0278B">
        <w:trPr>
          <w:trHeight w:val="96"/>
        </w:trPr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 б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</w:t>
            </w:r>
          </w:p>
        </w:tc>
      </w:tr>
      <w:tr w:rsidR="00F0278B" w:rsidRPr="00F0278B" w:rsidTr="00F0278B">
        <w:trPr>
          <w:trHeight w:val="96"/>
        </w:trPr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 в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</w:t>
            </w:r>
          </w:p>
        </w:tc>
      </w:tr>
      <w:tr w:rsidR="00F0278B" w:rsidRPr="00F0278B" w:rsidTr="00F0278B">
        <w:trPr>
          <w:trHeight w:val="96"/>
        </w:trPr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2 в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</w:t>
            </w:r>
          </w:p>
        </w:tc>
      </w:tr>
      <w:tr w:rsidR="00F0278B" w:rsidRPr="00F0278B" w:rsidTr="00F0278B">
        <w:trPr>
          <w:trHeight w:val="96"/>
        </w:trPr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3 б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</w:t>
            </w:r>
          </w:p>
        </w:tc>
      </w:tr>
      <w:tr w:rsidR="00F0278B" w:rsidRPr="00F0278B" w:rsidTr="00F0278B">
        <w:trPr>
          <w:trHeight w:val="96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Очумелые ручки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3 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</w:t>
            </w:r>
          </w:p>
        </w:tc>
      </w:tr>
      <w:tr w:rsidR="00F0278B" w:rsidRPr="00F0278B" w:rsidTr="00F0278B">
        <w:tc>
          <w:tcPr>
            <w:tcW w:w="45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Здоровое питание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3 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</w:t>
            </w:r>
          </w:p>
        </w:tc>
      </w:tr>
      <w:tr w:rsidR="00F0278B" w:rsidRPr="00F0278B" w:rsidTr="00F0278B"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3 б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</w:p>
        </w:tc>
      </w:tr>
      <w:tr w:rsidR="00F0278B" w:rsidRPr="00F0278B" w:rsidTr="00F0278B"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3 в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</w:p>
        </w:tc>
      </w:tr>
      <w:tr w:rsidR="00F0278B" w:rsidRPr="00F0278B" w:rsidTr="00F0278B"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3 г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</w:p>
        </w:tc>
      </w:tr>
      <w:tr w:rsidR="00F0278B" w:rsidRPr="00F0278B" w:rsidTr="00F0278B">
        <w:tc>
          <w:tcPr>
            <w:tcW w:w="45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Мой родной край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2 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</w:t>
            </w:r>
          </w:p>
        </w:tc>
      </w:tr>
      <w:tr w:rsidR="00F0278B" w:rsidRPr="00F0278B" w:rsidTr="00F0278B"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2 б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wordWrap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</w:p>
        </w:tc>
      </w:tr>
      <w:tr w:rsidR="00F0278B" w:rsidRPr="00F0278B" w:rsidTr="00F0278B"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2 в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</w:p>
        </w:tc>
      </w:tr>
      <w:tr w:rsidR="00F0278B" w:rsidRPr="00F0278B" w:rsidTr="00F0278B">
        <w:tc>
          <w:tcPr>
            <w:tcW w:w="45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Калейдоскоп наук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4 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2</w:t>
            </w:r>
          </w:p>
        </w:tc>
      </w:tr>
      <w:tr w:rsidR="00F0278B" w:rsidRPr="00F0278B" w:rsidTr="00F0278B"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4 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2</w:t>
            </w:r>
          </w:p>
        </w:tc>
      </w:tr>
      <w:tr w:rsidR="00F0278B" w:rsidRPr="00F0278B" w:rsidTr="00F0278B"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4 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2</w:t>
            </w:r>
          </w:p>
        </w:tc>
      </w:tr>
      <w:tr w:rsidR="00F0278B" w:rsidRPr="00F0278B" w:rsidTr="00F0278B">
        <w:tc>
          <w:tcPr>
            <w:tcW w:w="45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Компьютерная грамотность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4 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2</w:t>
            </w:r>
          </w:p>
        </w:tc>
      </w:tr>
      <w:tr w:rsidR="00F0278B" w:rsidRPr="00F0278B" w:rsidTr="00F0278B"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4 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2</w:t>
            </w:r>
          </w:p>
        </w:tc>
      </w:tr>
      <w:tr w:rsidR="00F0278B" w:rsidRPr="00F0278B" w:rsidTr="00F0278B">
        <w:tc>
          <w:tcPr>
            <w:tcW w:w="45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Учись учиться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5 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</w:t>
            </w:r>
          </w:p>
        </w:tc>
      </w:tr>
      <w:tr w:rsidR="00F0278B" w:rsidRPr="00F0278B" w:rsidTr="00F0278B"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5 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</w:t>
            </w:r>
          </w:p>
        </w:tc>
      </w:tr>
      <w:tr w:rsidR="00F0278B" w:rsidRPr="00F0278B" w:rsidTr="00F0278B"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6 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</w:t>
            </w:r>
          </w:p>
        </w:tc>
      </w:tr>
      <w:tr w:rsidR="00F0278B" w:rsidRPr="00F0278B" w:rsidTr="00F0278B"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6 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</w:t>
            </w:r>
          </w:p>
        </w:tc>
      </w:tr>
      <w:tr w:rsidR="00F0278B" w:rsidRPr="00F0278B" w:rsidTr="00F0278B"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6 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</w:t>
            </w:r>
          </w:p>
        </w:tc>
      </w:tr>
      <w:tr w:rsidR="00F0278B" w:rsidRPr="00F0278B" w:rsidTr="00F0278B"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7 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</w:t>
            </w:r>
          </w:p>
        </w:tc>
      </w:tr>
      <w:tr w:rsidR="00F0278B" w:rsidRPr="00F0278B" w:rsidTr="00F0278B"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7 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</w:t>
            </w:r>
          </w:p>
        </w:tc>
      </w:tr>
      <w:tr w:rsidR="00F0278B" w:rsidRPr="00F0278B" w:rsidTr="00F0278B"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7 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</w:t>
            </w:r>
          </w:p>
        </w:tc>
      </w:tr>
      <w:tr w:rsidR="00F0278B" w:rsidRPr="00F0278B" w:rsidTr="00F0278B"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8 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</w:t>
            </w:r>
          </w:p>
        </w:tc>
      </w:tr>
      <w:tr w:rsidR="00F0278B" w:rsidRPr="00F0278B" w:rsidTr="00F0278B"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8 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</w:t>
            </w:r>
          </w:p>
        </w:tc>
      </w:tr>
      <w:tr w:rsidR="00F0278B" w:rsidRPr="00F0278B" w:rsidTr="00F0278B"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8 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1</w:t>
            </w:r>
          </w:p>
        </w:tc>
      </w:tr>
      <w:tr w:rsidR="00F0278B" w:rsidRPr="00F0278B" w:rsidTr="00F0278B"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9 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</w:t>
            </w:r>
          </w:p>
        </w:tc>
      </w:tr>
      <w:tr w:rsidR="00F0278B" w:rsidRPr="00F0278B" w:rsidTr="00F0278B"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9 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</w:t>
            </w:r>
          </w:p>
        </w:tc>
      </w:tr>
      <w:tr w:rsidR="00F0278B" w:rsidRPr="00F0278B" w:rsidTr="00F0278B">
        <w:tc>
          <w:tcPr>
            <w:tcW w:w="45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Финансовая грамотность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8 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</w:t>
            </w:r>
          </w:p>
        </w:tc>
      </w:tr>
      <w:tr w:rsidR="00F0278B" w:rsidRPr="00F0278B" w:rsidTr="00F0278B"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8 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</w:t>
            </w:r>
          </w:p>
        </w:tc>
      </w:tr>
      <w:tr w:rsidR="00F0278B" w:rsidRPr="00F0278B" w:rsidTr="00F0278B"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8 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</w:t>
            </w:r>
          </w:p>
        </w:tc>
      </w:tr>
      <w:tr w:rsidR="00F0278B" w:rsidRPr="00F0278B" w:rsidTr="00F0278B"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9 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</w:t>
            </w:r>
          </w:p>
        </w:tc>
      </w:tr>
      <w:tr w:rsidR="00F0278B" w:rsidRPr="00F0278B" w:rsidTr="00F0278B"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9 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</w:t>
            </w:r>
          </w:p>
        </w:tc>
      </w:tr>
      <w:tr w:rsidR="00F0278B" w:rsidRPr="00F0278B" w:rsidTr="00F0278B"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</w:t>
            </w:r>
          </w:p>
        </w:tc>
      </w:tr>
    </w:tbl>
    <w:p w:rsidR="00A24BD5" w:rsidRDefault="00A24BD5" w:rsidP="00F0278B">
      <w:pPr>
        <w:jc w:val="center"/>
      </w:pPr>
    </w:p>
    <w:p w:rsidR="00A24BD5" w:rsidRPr="00A24BD5" w:rsidRDefault="00A24BD5" w:rsidP="00A24BD5">
      <w:pPr>
        <w:suppressAutoHyphens w:val="0"/>
        <w:jc w:val="both"/>
        <w:rPr>
          <w:lang w:eastAsia="ru-RU"/>
        </w:rPr>
      </w:pPr>
      <w:r w:rsidRPr="00A24BD5">
        <w:rPr>
          <w:lang w:eastAsia="ru-RU"/>
        </w:rPr>
        <w:t>Организация внеклассной работы</w:t>
      </w:r>
      <w:r w:rsidR="006D5699">
        <w:rPr>
          <w:lang w:eastAsia="ru-RU"/>
        </w:rPr>
        <w:t xml:space="preserve"> в начальной школе в 2022-2023</w:t>
      </w:r>
      <w:r>
        <w:rPr>
          <w:lang w:eastAsia="ru-RU"/>
        </w:rPr>
        <w:t xml:space="preserve"> учебном году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552"/>
        <w:gridCol w:w="1417"/>
      </w:tblGrid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Форма и название мероприятия</w:t>
            </w:r>
          </w:p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(конкурс, викторина и т.д.)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Уровень мероприятия (городской,  школьный)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Кол-во участников</w:t>
            </w:r>
          </w:p>
        </w:tc>
      </w:tr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РДШ Акция «Подари книгу»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всероссийский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83</w:t>
            </w:r>
          </w:p>
        </w:tc>
      </w:tr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РДШ Акция «Армейский чемоданчик»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всероссийский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64</w:t>
            </w:r>
          </w:p>
        </w:tc>
      </w:tr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РДШ Акция «Съедобная кормушка»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всероссийский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2</w:t>
            </w:r>
          </w:p>
        </w:tc>
      </w:tr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Акция «Мой флаг, моя история»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3</w:t>
            </w:r>
          </w:p>
        </w:tc>
      </w:tr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Фестиваль «Я – талантлив»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8</w:t>
            </w:r>
          </w:p>
        </w:tc>
      </w:tr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Выставка военной техники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24</w:t>
            </w:r>
          </w:p>
        </w:tc>
      </w:tr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Конкурс раскрасок «Безопасность и я»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37</w:t>
            </w:r>
          </w:p>
        </w:tc>
      </w:tr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День неизвестного героя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6</w:t>
            </w:r>
          </w:p>
        </w:tc>
      </w:tr>
      <w:tr w:rsidR="00A24BD5" w:rsidRPr="00A24BD5" w:rsidTr="00A24BD5">
        <w:trPr>
          <w:trHeight w:val="667"/>
        </w:trPr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Конкурс социальной рекламы «Спасем жизнь вместе»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3</w:t>
            </w:r>
          </w:p>
        </w:tc>
      </w:tr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Конкурс «Страницы великой Победы»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1</w:t>
            </w:r>
          </w:p>
        </w:tc>
      </w:tr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Свеча Памяти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25</w:t>
            </w:r>
          </w:p>
        </w:tc>
      </w:tr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Челлендж «Читаем и поем о войне»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12</w:t>
            </w:r>
          </w:p>
        </w:tc>
      </w:tr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«Окна Победы»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21</w:t>
            </w:r>
          </w:p>
        </w:tc>
      </w:tr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Семейный архив «Волонтерское движение»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1</w:t>
            </w:r>
          </w:p>
        </w:tc>
      </w:tr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Акция «Весенняя неделя добра»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55</w:t>
            </w:r>
          </w:p>
        </w:tc>
      </w:tr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Акция «Открытка ветерану»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35</w:t>
            </w:r>
          </w:p>
        </w:tc>
      </w:tr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Акция «Бабушкин сундучок»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23</w:t>
            </w:r>
          </w:p>
        </w:tc>
      </w:tr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Конкурс видеороликов «Юнармеец»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1</w:t>
            </w:r>
          </w:p>
        </w:tc>
      </w:tr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Конкурс фотографий «Мое книжное лето»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72</w:t>
            </w:r>
          </w:p>
        </w:tc>
      </w:tr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Конкурс «Герои сказок из овощей и фруктов»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85</w:t>
            </w:r>
          </w:p>
        </w:tc>
      </w:tr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Праздник «Посвящение в первоклассники»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88</w:t>
            </w:r>
          </w:p>
        </w:tc>
      </w:tr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Праздник «Первая отметка»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108</w:t>
            </w:r>
          </w:p>
        </w:tc>
      </w:tr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Праздник «Прощание с Букварем»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88</w:t>
            </w:r>
          </w:p>
        </w:tc>
      </w:tr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Посвящение в Юнармейцев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50</w:t>
            </w:r>
          </w:p>
        </w:tc>
      </w:tr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Конкурс рисунков «Мое любимое блюдо в школьной столовой»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125</w:t>
            </w:r>
          </w:p>
        </w:tc>
      </w:tr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Конкурс рисунков «Книжная радуга»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180</w:t>
            </w:r>
          </w:p>
        </w:tc>
      </w:tr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Игра «Зарничка»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332</w:t>
            </w:r>
          </w:p>
        </w:tc>
      </w:tr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Смотр родов войск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332</w:t>
            </w:r>
          </w:p>
        </w:tc>
      </w:tr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Сбор макулатуры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80</w:t>
            </w:r>
          </w:p>
        </w:tc>
      </w:tr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Праздник чести школы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332</w:t>
            </w:r>
          </w:p>
        </w:tc>
      </w:tr>
    </w:tbl>
    <w:p w:rsidR="00A24BD5" w:rsidRDefault="00A24BD5" w:rsidP="00A24BD5">
      <w:pPr>
        <w:suppressAutoHyphens w:val="0"/>
        <w:jc w:val="both"/>
        <w:rPr>
          <w:lang w:eastAsia="ru-RU"/>
        </w:rPr>
      </w:pPr>
    </w:p>
    <w:p w:rsidR="00A24BD5" w:rsidRPr="00A24BD5" w:rsidRDefault="00A24BD5" w:rsidP="00A24BD5">
      <w:pPr>
        <w:suppressAutoHyphens w:val="0"/>
        <w:jc w:val="both"/>
        <w:rPr>
          <w:lang w:eastAsia="ru-RU"/>
        </w:rPr>
      </w:pPr>
      <w:r w:rsidRPr="00A24BD5">
        <w:rPr>
          <w:lang w:eastAsia="ru-RU"/>
        </w:rPr>
        <w:t>Организация внекл</w:t>
      </w:r>
      <w:r>
        <w:rPr>
          <w:lang w:eastAsia="ru-RU"/>
        </w:rPr>
        <w:t>ассной работы в основной и средней школе</w:t>
      </w:r>
      <w:r w:rsidR="006D5699">
        <w:rPr>
          <w:lang w:eastAsia="ru-RU"/>
        </w:rPr>
        <w:t xml:space="preserve"> в 2022-2023</w:t>
      </w:r>
      <w:r w:rsidR="00A01AD0">
        <w:rPr>
          <w:lang w:eastAsia="ru-RU"/>
        </w:rPr>
        <w:t xml:space="preserve">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552"/>
        <w:gridCol w:w="1382"/>
      </w:tblGrid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Форма и название мероприятия</w:t>
            </w:r>
          </w:p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(конкурс, викторина и т.д.)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Уровень мероприятия (городской,  школьный)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Кол-во участников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РДШ Акция «Подари книгу»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всероссийский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30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РДШ Акция «Армейский чемоданчик»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всероссийский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24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Акция «Мой флаг, моя история»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всероссийский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3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Диктант Победы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всероссийский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22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Акция «Вместе всей семьей»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всероссийский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335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Проект «Билет в будущее»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всероссийский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65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Конкурс «Мой семейный архив»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республиканский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1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Конкурс «Безопасное колесо»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республиканский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4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Автопробег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республиканский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337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Парад Победы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республиканский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48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День неизвестного героя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6</w:t>
            </w:r>
          </w:p>
        </w:tc>
      </w:tr>
      <w:tr w:rsidR="00A24BD5" w:rsidRPr="00A24BD5" w:rsidTr="00A24BD5">
        <w:trPr>
          <w:trHeight w:val="29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Квест для юнармейцев в музее истории города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A24BD5" w:rsidRPr="00A24BD5" w:rsidTr="00A24BD5">
        <w:trPr>
          <w:trHeight w:val="25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Интерактивная игра «Йошкар-Ола-Симферополь. Мост дружбы»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5</w:t>
            </w:r>
          </w:p>
        </w:tc>
      </w:tr>
      <w:tr w:rsidR="00A24BD5" w:rsidRPr="00A24BD5" w:rsidTr="00A24BD5">
        <w:trPr>
          <w:trHeight w:val="25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Квест-игра «Крымский мост-мост дружбы»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 xml:space="preserve">Городской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10</w:t>
            </w:r>
          </w:p>
        </w:tc>
      </w:tr>
      <w:tr w:rsidR="00A24BD5" w:rsidRPr="00A24BD5" w:rsidTr="00A24BD5">
        <w:trPr>
          <w:trHeight w:val="25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Военно-спортивная игра «Щарница Поволжья»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10</w:t>
            </w:r>
          </w:p>
        </w:tc>
      </w:tr>
      <w:tr w:rsidR="00A24BD5" w:rsidRPr="00A24BD5" w:rsidTr="00A24BD5">
        <w:trPr>
          <w:trHeight w:val="25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Конкурс рисунков «Профессия, которую мы выбираем»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4</w:t>
            </w:r>
          </w:p>
        </w:tc>
      </w:tr>
      <w:tr w:rsidR="00A24BD5" w:rsidRPr="00A24BD5" w:rsidTr="00A24BD5">
        <w:trPr>
          <w:trHeight w:val="25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Творческий конкурс «Город детства»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Свеча Памяти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25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«Окна Победы»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21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Акция «Весенняя неделя добра»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55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Акция «Бабушкин сундучок»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23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Конкурс видеороликов «Юнармеец»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1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Йошкина зарядка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6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Ночь в музее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15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Акция «Каждого ребенка за школьную парту»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337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Акция «Помоги собраться в школу»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300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Урок Мужества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70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Кибербулинг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49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Беседа с инспектором по делам несовершеннолетних «Административная ответственность несовершеннолетних за участие в несанкционированных митингах»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36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Профориентационная игра (наша инициатива)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20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Выставка ДОСААФ «Покорители неба»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337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Урок Мужества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50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Посвящение в кадеты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68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Митинг у бюста М. Евтюхина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10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Благотворительная акция по уборке снега в ДОУ №48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6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Смотр строя и песни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337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Диагностическое тестирование по девиантному поведению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 xml:space="preserve">Встреча со специалистом Казанского </w:t>
            </w:r>
            <w:r w:rsidRPr="00A24BD5">
              <w:rPr>
                <w:lang w:eastAsia="ru-RU"/>
              </w:rPr>
              <w:lastRenderedPageBreak/>
              <w:t>кооперативного техникума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lastRenderedPageBreak/>
              <w:t>школьный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52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lastRenderedPageBreak/>
              <w:t>Виртуальная экскурсия по предприятиям республики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23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Благоустройство братских могил на Марковском кладбище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20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Картинг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24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Праздник чести школы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337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Урок науки и технологии»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335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Торжественное поднятие флага, посвященного началу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49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День безопасности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335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День театр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335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Экскурсия в Казань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20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Беседа со специалистами наркодиспансера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77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Турнир по пионерболу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50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Конкурс видеороликов по здоровому образу жизни «Видеожурнал здоровья»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26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Сбор макулатуры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80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Экскурсия в ПГТУ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16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День неизвестного солдата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50</w:t>
            </w:r>
          </w:p>
        </w:tc>
      </w:tr>
    </w:tbl>
    <w:p w:rsidR="00A24BD5" w:rsidRDefault="00A24BD5" w:rsidP="00F0278B">
      <w:pPr>
        <w:jc w:val="center"/>
      </w:pPr>
    </w:p>
    <w:p w:rsidR="00F0278B" w:rsidRPr="00F0278B" w:rsidRDefault="00F0278B" w:rsidP="00F0278B">
      <w:pPr>
        <w:jc w:val="center"/>
      </w:pPr>
      <w:r w:rsidRPr="00F0278B">
        <w:t>Система дополнительного образования.</w:t>
      </w:r>
    </w:p>
    <w:p w:rsidR="00F0278B" w:rsidRPr="00F0278B" w:rsidRDefault="00F0278B" w:rsidP="00F0278B">
      <w:pPr>
        <w:ind w:firstLine="708"/>
        <w:jc w:val="both"/>
      </w:pPr>
      <w:r w:rsidRPr="00F0278B">
        <w:t>Общее становление личности, развитие определенных качеств и талантов, расширение кругозора происходит в системе дополнительного образования детей. В школе для кадетов и юнармейцев проводятся занятия бальными танцами.</w:t>
      </w:r>
    </w:p>
    <w:p w:rsidR="00F0278B" w:rsidRPr="00F0278B" w:rsidRDefault="00F0278B" w:rsidP="00F0278B">
      <w:pPr>
        <w:ind w:firstLine="708"/>
        <w:jc w:val="both"/>
      </w:pPr>
      <w:r w:rsidRPr="00F0278B">
        <w:t>С ноября 2019 года Республика Марий Эл вошла в проект «Успех каждого ребенка» в рамках Национального проекта «Образование». В связи с этим в нашей школе стала функционировать система АИС «Навигатор» дополнительного образования. В настоящее время в данной системе зарегистрировано 436 обучающихся.</w:t>
      </w:r>
    </w:p>
    <w:p w:rsidR="00F0278B" w:rsidRPr="00F0278B" w:rsidRDefault="004F2B66" w:rsidP="00F0278B">
      <w:pPr>
        <w:ind w:firstLine="708"/>
        <w:jc w:val="both"/>
      </w:pPr>
      <w:r>
        <w:t>На основании п</w:t>
      </w:r>
      <w:r w:rsidR="00F0278B" w:rsidRPr="00F0278B">
        <w:t>риказа №171 от 13.10.2021 года на базе школы был создан Школьный спортивный клуб «Витязь». Обучающиеся имеют возможность развивать свои спортивные навыки в следующих секциях:</w:t>
      </w:r>
    </w:p>
    <w:p w:rsidR="00F0278B" w:rsidRPr="00F0278B" w:rsidRDefault="00F0278B" w:rsidP="00F0278B">
      <w:pPr>
        <w:ind w:firstLine="708"/>
        <w:jc w:val="both"/>
      </w:pPr>
      <w:r w:rsidRPr="00F0278B">
        <w:t>- волейбол (для обучающихся7-10 классов);</w:t>
      </w:r>
    </w:p>
    <w:p w:rsidR="00F0278B" w:rsidRPr="00F0278B" w:rsidRDefault="00F0278B" w:rsidP="00F0278B">
      <w:pPr>
        <w:ind w:firstLine="708"/>
        <w:jc w:val="both"/>
      </w:pPr>
      <w:r w:rsidRPr="00F0278B">
        <w:t>- пионербол (для обучающихся 5-6 классов);</w:t>
      </w:r>
    </w:p>
    <w:p w:rsidR="00F0278B" w:rsidRPr="00F0278B" w:rsidRDefault="00F0278B" w:rsidP="00F0278B">
      <w:pPr>
        <w:ind w:firstLine="708"/>
        <w:jc w:val="both"/>
      </w:pPr>
      <w:r w:rsidRPr="00F0278B">
        <w:t>- подвижные игры (для обучающихся начальных классов).</w:t>
      </w:r>
    </w:p>
    <w:p w:rsidR="00AB5C0E" w:rsidRDefault="00AB5C0E" w:rsidP="00AB5C0E">
      <w:pPr>
        <w:suppressAutoHyphens w:val="0"/>
        <w:jc w:val="both"/>
        <w:rPr>
          <w:lang w:eastAsia="ru-RU"/>
        </w:rPr>
      </w:pPr>
    </w:p>
    <w:p w:rsidR="00AB5C0E" w:rsidRPr="00A03037" w:rsidRDefault="000730C3" w:rsidP="00AB5C0E">
      <w:pPr>
        <w:jc w:val="both"/>
      </w:pPr>
      <w:r>
        <w:t>1.8</w:t>
      </w:r>
      <w:r w:rsidR="00AB5C0E" w:rsidRPr="00A03037">
        <w:t>. Платные образовательные услуги</w:t>
      </w:r>
    </w:p>
    <w:p w:rsidR="00AB5C0E" w:rsidRPr="00A11238" w:rsidRDefault="00AB5C0E" w:rsidP="00AB5C0E">
      <w:pPr>
        <w:suppressAutoHyphens w:val="0"/>
        <w:ind w:firstLine="708"/>
        <w:jc w:val="both"/>
        <w:rPr>
          <w:rFonts w:eastAsia="Calibri"/>
          <w:lang w:eastAsia="en-US"/>
        </w:rPr>
      </w:pPr>
      <w:r>
        <w:t xml:space="preserve">В ходе изучения образовательных потребностей социума выявился запрос на платные образовательные услуги сверх учебных программ, обеспечивающих реализацию общего образования начального, основного, среднего уровней. Поэтому в школе реализуются программы дополнительного образования на платной основе. </w:t>
      </w:r>
      <w:r>
        <w:rPr>
          <w:color w:val="333333"/>
          <w:shd w:val="clear" w:color="auto" w:fill="FFFFFF"/>
        </w:rPr>
        <w:t>Платные дополнительные образовательные услуги в МБОУ «Средняя общеобразовательная школа №3 г. Йошкар-Олы» организованы на основании договоров, заключенных с родителями (законными представителями) обучающихся 1-11 классов по дополнительным общеразвивающим программам естественнонаучной и художественно-эстетической направленности.</w:t>
      </w:r>
      <w:r w:rsidRPr="00A1123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 w:rsidRPr="00A11238">
        <w:rPr>
          <w:rFonts w:eastAsia="Calibri"/>
          <w:lang w:eastAsia="en-US"/>
        </w:rPr>
        <w:t>овлечение обучающихся на платные об</w:t>
      </w:r>
      <w:r>
        <w:rPr>
          <w:rFonts w:eastAsia="Calibri"/>
          <w:lang w:eastAsia="en-US"/>
        </w:rPr>
        <w:t xml:space="preserve">разовательные услуги </w:t>
      </w:r>
      <w:r w:rsidRPr="00A11238">
        <w:rPr>
          <w:rFonts w:eastAsia="Calibri"/>
          <w:lang w:eastAsia="en-US"/>
        </w:rPr>
        <w:t>организуется</w:t>
      </w:r>
      <w:r>
        <w:rPr>
          <w:rFonts w:eastAsia="Calibri"/>
          <w:lang w:eastAsia="en-US"/>
        </w:rPr>
        <w:t xml:space="preserve"> </w:t>
      </w:r>
      <w:r w:rsidRPr="00A11238">
        <w:rPr>
          <w:rFonts w:eastAsia="Calibri"/>
          <w:lang w:eastAsia="en-US"/>
        </w:rPr>
        <w:t xml:space="preserve">строго на добровольной основе как со стороны обучающихся, так и </w:t>
      </w:r>
      <w:r>
        <w:rPr>
          <w:rFonts w:eastAsia="Calibri"/>
          <w:lang w:eastAsia="en-US"/>
        </w:rPr>
        <w:t xml:space="preserve">со стороны </w:t>
      </w:r>
      <w:r w:rsidRPr="00A11238">
        <w:rPr>
          <w:rFonts w:eastAsia="Calibri"/>
          <w:lang w:eastAsia="en-US"/>
        </w:rPr>
        <w:t>их родителей.</w:t>
      </w:r>
    </w:p>
    <w:p w:rsidR="00AB5C0E" w:rsidRPr="003C1899" w:rsidRDefault="00AB5C0E" w:rsidP="00AB5C0E">
      <w:pPr>
        <w:ind w:firstLine="708"/>
        <w:jc w:val="both"/>
        <w:rPr>
          <w:lang w:eastAsia="ar-SA"/>
        </w:rPr>
      </w:pPr>
      <w:r w:rsidRPr="003C1899">
        <w:rPr>
          <w:lang w:eastAsia="ar-SA"/>
        </w:rPr>
        <w:t xml:space="preserve">В начальной школе во всех 12 классах организованы платные курсы по математике, русскому языку, развитию речи, английскому языку. Многие дети посещают по 2,3,4 </w:t>
      </w:r>
      <w:r w:rsidRPr="003C1899">
        <w:rPr>
          <w:lang w:eastAsia="ar-SA"/>
        </w:rPr>
        <w:lastRenderedPageBreak/>
        <w:t xml:space="preserve">занятия. Только три </w:t>
      </w:r>
      <w:r w:rsidR="00FC492B" w:rsidRPr="003C1899">
        <w:rPr>
          <w:lang w:eastAsia="ar-SA"/>
        </w:rPr>
        <w:t>педагога начальной школы в 2021</w:t>
      </w:r>
      <w:r w:rsidRPr="003C1899">
        <w:rPr>
          <w:lang w:eastAsia="ar-SA"/>
        </w:rPr>
        <w:t xml:space="preserve"> году не проводили платные занятия.</w:t>
      </w:r>
    </w:p>
    <w:p w:rsidR="00AB5C0E" w:rsidRPr="00A11238" w:rsidRDefault="00AB5C0E" w:rsidP="00AB5C0E">
      <w:pPr>
        <w:tabs>
          <w:tab w:val="left" w:pos="4005"/>
        </w:tabs>
        <w:jc w:val="both"/>
        <w:rPr>
          <w:lang w:eastAsia="ar-SA"/>
        </w:rPr>
      </w:pPr>
      <w:r w:rsidRPr="00A11238">
        <w:rPr>
          <w:lang w:eastAsia="ar-SA"/>
        </w:rPr>
        <w:t xml:space="preserve">           В основной и средней школе у обучающихся идет спад в посещении дополнительных занятий. Одна из причин та,</w:t>
      </w:r>
      <w:r>
        <w:rPr>
          <w:lang w:eastAsia="ar-SA"/>
        </w:rPr>
        <w:t xml:space="preserve"> что возросло количество уроков и дети устают, также обучающиеся занимаются на курсах при вузах, онлайн, п</w:t>
      </w:r>
      <w:r w:rsidRPr="00A11238">
        <w:rPr>
          <w:lang w:eastAsia="ar-SA"/>
        </w:rPr>
        <w:t>оявляются индивидуальные репетиторы. А также не все учителя готовы к данным занятиям.</w:t>
      </w:r>
    </w:p>
    <w:p w:rsidR="00AB5C0E" w:rsidRPr="00A11238" w:rsidRDefault="00AB5C0E" w:rsidP="00AB5C0E">
      <w:pPr>
        <w:suppressAutoHyphens w:val="0"/>
        <w:ind w:firstLine="357"/>
        <w:rPr>
          <w:rFonts w:eastAsia="Calibri"/>
          <w:lang w:eastAsia="en-US"/>
        </w:rPr>
      </w:pPr>
      <w:r>
        <w:rPr>
          <w:rFonts w:eastAsia="Calibri"/>
          <w:lang w:eastAsia="en-US"/>
        </w:rPr>
        <w:t>Определены п</w:t>
      </w:r>
      <w:r w:rsidRPr="00A11238">
        <w:rPr>
          <w:rFonts w:eastAsia="Calibri"/>
          <w:lang w:eastAsia="en-US"/>
        </w:rPr>
        <w:t>ерспективные направления развития платных образовательных услуг:</w:t>
      </w:r>
    </w:p>
    <w:p w:rsidR="00AB5C0E" w:rsidRPr="00A11238" w:rsidRDefault="00AB5C0E" w:rsidP="00AB5C0E">
      <w:pPr>
        <w:suppressAutoHyphens w:val="0"/>
        <w:rPr>
          <w:rFonts w:eastAsia="Calibri"/>
          <w:lang w:eastAsia="en-US"/>
        </w:rPr>
      </w:pPr>
      <w:r w:rsidRPr="00A11238">
        <w:rPr>
          <w:rFonts w:eastAsia="Calibri"/>
          <w:lang w:eastAsia="en-US"/>
        </w:rPr>
        <w:t>- консультационные услуги родителям,</w:t>
      </w:r>
    </w:p>
    <w:p w:rsidR="00AB5C0E" w:rsidRPr="00A11238" w:rsidRDefault="00AB5C0E" w:rsidP="00AB5C0E">
      <w:pPr>
        <w:suppressAutoHyphens w:val="0"/>
        <w:rPr>
          <w:rFonts w:eastAsia="Calibri"/>
          <w:lang w:eastAsia="en-US"/>
        </w:rPr>
      </w:pPr>
      <w:r w:rsidRPr="00A11238">
        <w:rPr>
          <w:rFonts w:eastAsia="Calibri"/>
          <w:lang w:eastAsia="en-US"/>
        </w:rPr>
        <w:t xml:space="preserve">- группы дневного пребывания для обучающихся начальной и основной школы, </w:t>
      </w:r>
    </w:p>
    <w:p w:rsidR="00AB5C0E" w:rsidRPr="00A11238" w:rsidRDefault="00AB5C0E" w:rsidP="00AB5C0E">
      <w:pPr>
        <w:suppressAutoHyphens w:val="0"/>
        <w:rPr>
          <w:rFonts w:eastAsia="Calibri"/>
          <w:lang w:eastAsia="en-US"/>
        </w:rPr>
      </w:pPr>
      <w:r w:rsidRPr="00A11238">
        <w:rPr>
          <w:rFonts w:eastAsia="Calibri"/>
          <w:lang w:eastAsia="en-US"/>
        </w:rPr>
        <w:t>- экскурсии,</w:t>
      </w:r>
    </w:p>
    <w:p w:rsidR="00AB5C0E" w:rsidRPr="00A11238" w:rsidRDefault="00AB5C0E" w:rsidP="00AB5C0E">
      <w:pPr>
        <w:suppressAutoHyphens w:val="0"/>
        <w:rPr>
          <w:rFonts w:eastAsia="Calibri"/>
          <w:lang w:eastAsia="en-US"/>
        </w:rPr>
      </w:pPr>
      <w:r w:rsidRPr="00A11238">
        <w:rPr>
          <w:rFonts w:eastAsia="Calibri"/>
          <w:lang w:eastAsia="en-US"/>
        </w:rPr>
        <w:t>- спортивные секции,</w:t>
      </w:r>
    </w:p>
    <w:p w:rsidR="00AB5C0E" w:rsidRPr="00A11238" w:rsidRDefault="00AB5C0E" w:rsidP="00AB5C0E">
      <w:pPr>
        <w:suppressAutoHyphens w:val="0"/>
        <w:rPr>
          <w:rFonts w:eastAsia="Calibri"/>
          <w:lang w:eastAsia="en-US"/>
        </w:rPr>
      </w:pPr>
      <w:r w:rsidRPr="00A11238">
        <w:rPr>
          <w:rFonts w:eastAsia="Calibri"/>
          <w:lang w:eastAsia="en-US"/>
        </w:rPr>
        <w:t xml:space="preserve">- танцевальные ансамбли, </w:t>
      </w:r>
    </w:p>
    <w:p w:rsidR="00AB5C0E" w:rsidRDefault="00AB5C0E" w:rsidP="00AB5C0E">
      <w:pPr>
        <w:suppressAutoHyphens w:val="0"/>
        <w:rPr>
          <w:rFonts w:eastAsia="Calibri"/>
          <w:lang w:eastAsia="en-US"/>
        </w:rPr>
      </w:pPr>
      <w:r w:rsidRPr="00A11238">
        <w:rPr>
          <w:rFonts w:eastAsia="Calibri"/>
          <w:lang w:eastAsia="en-US"/>
        </w:rPr>
        <w:t>- культурно-досуговая де</w:t>
      </w:r>
      <w:r>
        <w:rPr>
          <w:rFonts w:eastAsia="Calibri"/>
          <w:lang w:eastAsia="en-US"/>
        </w:rPr>
        <w:t>ятельность,</w:t>
      </w:r>
    </w:p>
    <w:p w:rsidR="00AB5C0E" w:rsidRDefault="00AB5C0E" w:rsidP="00AB5C0E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 занятия по шахматам,</w:t>
      </w:r>
    </w:p>
    <w:p w:rsidR="00AB5C0E" w:rsidRPr="00A11238" w:rsidRDefault="00AB5C0E" w:rsidP="00AB5C0E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 бисероплетение и другие.</w:t>
      </w:r>
    </w:p>
    <w:p w:rsidR="00AB5C0E" w:rsidRDefault="005A62A2" w:rsidP="00AB5C0E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Проработан</w:t>
      </w:r>
      <w:r w:rsidR="00AB5C0E" w:rsidRPr="00A11238">
        <w:rPr>
          <w:rFonts w:eastAsia="Calibri"/>
          <w:lang w:eastAsia="en-US"/>
        </w:rPr>
        <w:t xml:space="preserve"> вопрос об охвате платными образовательными услугами в сентябре и мае.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6183"/>
        <w:gridCol w:w="2693"/>
      </w:tblGrid>
      <w:tr w:rsidR="005A62A2" w:rsidRPr="005A62A2" w:rsidTr="006B7689">
        <w:trPr>
          <w:cantSplit/>
          <w:trHeight w:val="253"/>
        </w:trPr>
        <w:tc>
          <w:tcPr>
            <w:tcW w:w="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A62A2">
              <w:rPr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61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A62A2">
              <w:rPr>
                <w:sz w:val="22"/>
                <w:szCs w:val="22"/>
                <w:lang w:eastAsia="ru-RU"/>
              </w:rPr>
              <w:t>Наименование работы (услуги)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5A62A2" w:rsidRPr="005A62A2" w:rsidTr="006B7689">
        <w:trPr>
          <w:cantSplit/>
          <w:trHeight w:val="371"/>
        </w:trPr>
        <w:tc>
          <w:tcPr>
            <w:tcW w:w="5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61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A62A2">
              <w:rPr>
                <w:sz w:val="22"/>
                <w:szCs w:val="22"/>
                <w:lang w:eastAsia="ru-RU"/>
              </w:rPr>
              <w:t>Количество обучающих</w:t>
            </w:r>
          </w:p>
        </w:tc>
      </w:tr>
      <w:tr w:rsidR="005A62A2" w:rsidRPr="005A62A2" w:rsidTr="006B7689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A62A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5A62A2" w:rsidRPr="005A62A2" w:rsidTr="006B7689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A62A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A62A2">
              <w:rPr>
                <w:lang w:eastAsia="ru-RU"/>
              </w:rPr>
              <w:t>«Программирование Паскаль»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A62A2">
              <w:rPr>
                <w:lang w:eastAsia="ru-RU"/>
              </w:rPr>
              <w:t>12</w:t>
            </w:r>
          </w:p>
        </w:tc>
      </w:tr>
      <w:tr w:rsidR="005A62A2" w:rsidRPr="005A62A2" w:rsidTr="006B7689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A62A2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A62A2">
              <w:rPr>
                <w:lang w:eastAsia="ru-RU"/>
              </w:rPr>
              <w:t>«Счастливый английский»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A62A2">
              <w:rPr>
                <w:lang w:eastAsia="ru-RU"/>
              </w:rPr>
              <w:t>52</w:t>
            </w:r>
          </w:p>
        </w:tc>
      </w:tr>
      <w:tr w:rsidR="005A62A2" w:rsidRPr="005A62A2" w:rsidTr="006B7689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A62A2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A62A2">
              <w:rPr>
                <w:lang w:eastAsia="ru-RU"/>
              </w:rPr>
              <w:t>Школа будущего первоклассника «Дошколенок»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A62A2">
              <w:rPr>
                <w:lang w:eastAsia="ru-RU"/>
              </w:rPr>
              <w:t>54</w:t>
            </w:r>
          </w:p>
        </w:tc>
      </w:tr>
      <w:tr w:rsidR="005A62A2" w:rsidRPr="005A62A2" w:rsidTr="006B7689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A62A2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spacing w:line="23" w:lineRule="atLeast"/>
              <w:rPr>
                <w:lang w:eastAsia="ru-RU"/>
              </w:rPr>
            </w:pPr>
            <w:r w:rsidRPr="005A62A2">
              <w:rPr>
                <w:lang w:eastAsia="ru-RU"/>
              </w:rPr>
              <w:t>«Читаю-сочиняю-могу пересказать»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spacing w:line="23" w:lineRule="atLeast"/>
              <w:rPr>
                <w:lang w:eastAsia="ru-RU"/>
              </w:rPr>
            </w:pPr>
            <w:r w:rsidRPr="005A62A2">
              <w:rPr>
                <w:lang w:eastAsia="ru-RU"/>
              </w:rPr>
              <w:t>12</w:t>
            </w:r>
          </w:p>
        </w:tc>
      </w:tr>
      <w:tr w:rsidR="005A62A2" w:rsidRPr="005A62A2" w:rsidTr="006B7689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A62A2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62A2" w:rsidRPr="005A62A2" w:rsidRDefault="005A62A2" w:rsidP="005A62A2">
            <w:pPr>
              <w:widowControl w:val="0"/>
              <w:suppressAutoHyphens w:val="0"/>
              <w:autoSpaceDE w:val="0"/>
              <w:autoSpaceDN w:val="0"/>
              <w:adjustRightInd w:val="0"/>
              <w:spacing w:line="23" w:lineRule="atLeast"/>
              <w:rPr>
                <w:lang w:eastAsia="ru-RU"/>
              </w:rPr>
            </w:pPr>
            <w:r w:rsidRPr="005A62A2">
              <w:rPr>
                <w:lang w:eastAsia="ru-RU"/>
              </w:rPr>
              <w:t>«Учись думать»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widowControl w:val="0"/>
              <w:suppressAutoHyphens w:val="0"/>
              <w:autoSpaceDE w:val="0"/>
              <w:autoSpaceDN w:val="0"/>
              <w:adjustRightInd w:val="0"/>
              <w:spacing w:line="23" w:lineRule="atLeast"/>
              <w:rPr>
                <w:lang w:eastAsia="ru-RU"/>
              </w:rPr>
            </w:pPr>
            <w:r w:rsidRPr="005A62A2">
              <w:rPr>
                <w:lang w:eastAsia="ru-RU"/>
              </w:rPr>
              <w:t>8</w:t>
            </w:r>
          </w:p>
        </w:tc>
      </w:tr>
      <w:tr w:rsidR="005A62A2" w:rsidRPr="005A62A2" w:rsidTr="006B7689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A62A2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62A2" w:rsidRPr="005A62A2" w:rsidRDefault="005A62A2" w:rsidP="005A62A2">
            <w:pPr>
              <w:widowControl w:val="0"/>
              <w:suppressAutoHyphens w:val="0"/>
              <w:autoSpaceDE w:val="0"/>
              <w:autoSpaceDN w:val="0"/>
              <w:adjustRightInd w:val="0"/>
              <w:spacing w:line="23" w:lineRule="atLeast"/>
              <w:rPr>
                <w:lang w:eastAsia="ru-RU"/>
              </w:rPr>
            </w:pPr>
            <w:r w:rsidRPr="005A62A2">
              <w:rPr>
                <w:lang w:eastAsia="ru-RU"/>
              </w:rPr>
              <w:t>«Шаг за шагом к ОГЭ»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widowControl w:val="0"/>
              <w:suppressAutoHyphens w:val="0"/>
              <w:autoSpaceDE w:val="0"/>
              <w:autoSpaceDN w:val="0"/>
              <w:adjustRightInd w:val="0"/>
              <w:spacing w:line="23" w:lineRule="atLeast"/>
              <w:rPr>
                <w:lang w:eastAsia="ru-RU"/>
              </w:rPr>
            </w:pPr>
            <w:r w:rsidRPr="005A62A2">
              <w:rPr>
                <w:lang w:eastAsia="ru-RU"/>
              </w:rPr>
              <w:t>25</w:t>
            </w:r>
          </w:p>
        </w:tc>
      </w:tr>
      <w:tr w:rsidR="005A62A2" w:rsidRPr="005A62A2" w:rsidTr="006B7689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A62A2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62A2" w:rsidRPr="005A62A2" w:rsidRDefault="005A62A2" w:rsidP="005A62A2">
            <w:pPr>
              <w:widowControl w:val="0"/>
              <w:suppressAutoHyphens w:val="0"/>
              <w:autoSpaceDE w:val="0"/>
              <w:autoSpaceDN w:val="0"/>
              <w:adjustRightInd w:val="0"/>
              <w:spacing w:line="23" w:lineRule="atLeast"/>
              <w:rPr>
                <w:lang w:eastAsia="ru-RU"/>
              </w:rPr>
            </w:pPr>
            <w:r w:rsidRPr="005A62A2">
              <w:rPr>
                <w:lang w:eastAsia="ru-RU"/>
              </w:rPr>
              <w:t>«Занимательный русский язык»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widowControl w:val="0"/>
              <w:suppressAutoHyphens w:val="0"/>
              <w:autoSpaceDE w:val="0"/>
              <w:autoSpaceDN w:val="0"/>
              <w:adjustRightInd w:val="0"/>
              <w:spacing w:line="23" w:lineRule="atLeast"/>
              <w:rPr>
                <w:lang w:eastAsia="ru-RU"/>
              </w:rPr>
            </w:pPr>
            <w:r w:rsidRPr="005A62A2">
              <w:rPr>
                <w:lang w:eastAsia="ru-RU"/>
              </w:rPr>
              <w:t>30</w:t>
            </w:r>
          </w:p>
        </w:tc>
      </w:tr>
      <w:tr w:rsidR="005A62A2" w:rsidRPr="005A62A2" w:rsidTr="006B7689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A62A2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62A2" w:rsidRPr="005A62A2" w:rsidRDefault="005A62A2" w:rsidP="005A62A2">
            <w:pPr>
              <w:widowControl w:val="0"/>
              <w:suppressAutoHyphens w:val="0"/>
              <w:autoSpaceDE w:val="0"/>
              <w:autoSpaceDN w:val="0"/>
              <w:adjustRightInd w:val="0"/>
              <w:spacing w:line="23" w:lineRule="atLeast"/>
              <w:rPr>
                <w:lang w:eastAsia="ru-RU"/>
              </w:rPr>
            </w:pPr>
            <w:r w:rsidRPr="005A62A2">
              <w:rPr>
                <w:lang w:eastAsia="ru-RU"/>
              </w:rPr>
              <w:t>«Занимательная математика»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widowControl w:val="0"/>
              <w:suppressAutoHyphens w:val="0"/>
              <w:autoSpaceDE w:val="0"/>
              <w:autoSpaceDN w:val="0"/>
              <w:adjustRightInd w:val="0"/>
              <w:spacing w:line="23" w:lineRule="atLeast"/>
              <w:rPr>
                <w:lang w:eastAsia="ru-RU"/>
              </w:rPr>
            </w:pPr>
            <w:r w:rsidRPr="005A62A2">
              <w:rPr>
                <w:lang w:eastAsia="ru-RU"/>
              </w:rPr>
              <w:t>32</w:t>
            </w:r>
          </w:p>
        </w:tc>
      </w:tr>
      <w:tr w:rsidR="005A62A2" w:rsidRPr="005A62A2" w:rsidTr="006B7689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A62A2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62A2" w:rsidRPr="005A62A2" w:rsidRDefault="005A62A2" w:rsidP="005A62A2">
            <w:pPr>
              <w:widowControl w:val="0"/>
              <w:suppressAutoHyphens w:val="0"/>
              <w:autoSpaceDE w:val="0"/>
              <w:autoSpaceDN w:val="0"/>
              <w:adjustRightInd w:val="0"/>
              <w:spacing w:line="23" w:lineRule="atLeast"/>
              <w:rPr>
                <w:lang w:eastAsia="ru-RU"/>
              </w:rPr>
            </w:pPr>
            <w:r w:rsidRPr="005A62A2">
              <w:rPr>
                <w:lang w:eastAsia="ru-RU"/>
              </w:rPr>
              <w:t>« Учись языку как искусству»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widowControl w:val="0"/>
              <w:suppressAutoHyphens w:val="0"/>
              <w:autoSpaceDE w:val="0"/>
              <w:autoSpaceDN w:val="0"/>
              <w:adjustRightInd w:val="0"/>
              <w:spacing w:line="23" w:lineRule="atLeast"/>
              <w:rPr>
                <w:lang w:eastAsia="ru-RU"/>
              </w:rPr>
            </w:pPr>
            <w:r w:rsidRPr="005A62A2">
              <w:rPr>
                <w:lang w:eastAsia="ru-RU"/>
              </w:rPr>
              <w:t>14</w:t>
            </w:r>
          </w:p>
        </w:tc>
      </w:tr>
      <w:tr w:rsidR="005A62A2" w:rsidRPr="005A62A2" w:rsidTr="006B7689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A62A2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62A2" w:rsidRPr="005A62A2" w:rsidRDefault="005A62A2" w:rsidP="005A62A2">
            <w:pPr>
              <w:widowControl w:val="0"/>
              <w:suppressAutoHyphens w:val="0"/>
              <w:autoSpaceDE w:val="0"/>
              <w:autoSpaceDN w:val="0"/>
              <w:adjustRightInd w:val="0"/>
              <w:spacing w:line="23" w:lineRule="atLeast"/>
              <w:rPr>
                <w:lang w:eastAsia="ru-RU"/>
              </w:rPr>
            </w:pPr>
            <w:r w:rsidRPr="005A62A2">
              <w:rPr>
                <w:lang w:eastAsia="ru-RU"/>
              </w:rPr>
              <w:t>«Пишем без ошибок»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widowControl w:val="0"/>
              <w:suppressAutoHyphens w:val="0"/>
              <w:autoSpaceDE w:val="0"/>
              <w:autoSpaceDN w:val="0"/>
              <w:adjustRightInd w:val="0"/>
              <w:spacing w:line="23" w:lineRule="atLeast"/>
              <w:rPr>
                <w:lang w:eastAsia="ru-RU"/>
              </w:rPr>
            </w:pPr>
            <w:r w:rsidRPr="005A62A2">
              <w:rPr>
                <w:lang w:eastAsia="ru-RU"/>
              </w:rPr>
              <w:t>11</w:t>
            </w:r>
          </w:p>
        </w:tc>
      </w:tr>
      <w:tr w:rsidR="005A62A2" w:rsidRPr="005A62A2" w:rsidTr="006B7689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A62A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62A2" w:rsidRPr="005A62A2" w:rsidRDefault="005A62A2" w:rsidP="005A62A2">
            <w:pPr>
              <w:widowControl w:val="0"/>
              <w:suppressAutoHyphens w:val="0"/>
              <w:autoSpaceDE w:val="0"/>
              <w:autoSpaceDN w:val="0"/>
              <w:adjustRightInd w:val="0"/>
              <w:spacing w:line="23" w:lineRule="atLeast"/>
              <w:rPr>
                <w:lang w:eastAsia="ru-RU"/>
              </w:rPr>
            </w:pPr>
            <w:r w:rsidRPr="005A62A2">
              <w:rPr>
                <w:lang w:eastAsia="ru-RU"/>
              </w:rPr>
              <w:t>«Читалочка»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widowControl w:val="0"/>
              <w:suppressAutoHyphens w:val="0"/>
              <w:autoSpaceDE w:val="0"/>
              <w:autoSpaceDN w:val="0"/>
              <w:adjustRightInd w:val="0"/>
              <w:spacing w:line="23" w:lineRule="atLeast"/>
              <w:rPr>
                <w:lang w:eastAsia="ru-RU"/>
              </w:rPr>
            </w:pPr>
            <w:r w:rsidRPr="005A62A2">
              <w:rPr>
                <w:lang w:eastAsia="ru-RU"/>
              </w:rPr>
              <w:t>36</w:t>
            </w:r>
          </w:p>
        </w:tc>
      </w:tr>
      <w:tr w:rsidR="005A62A2" w:rsidRPr="005A62A2" w:rsidTr="006B7689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A62A2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62A2" w:rsidRPr="005A62A2" w:rsidRDefault="005A62A2" w:rsidP="005A62A2">
            <w:pPr>
              <w:widowControl w:val="0"/>
              <w:suppressAutoHyphens w:val="0"/>
              <w:autoSpaceDE w:val="0"/>
              <w:autoSpaceDN w:val="0"/>
              <w:adjustRightInd w:val="0"/>
              <w:spacing w:line="23" w:lineRule="atLeast"/>
              <w:rPr>
                <w:lang w:eastAsia="ru-RU"/>
              </w:rPr>
            </w:pPr>
            <w:r w:rsidRPr="005A62A2">
              <w:rPr>
                <w:lang w:eastAsia="ru-RU"/>
              </w:rPr>
              <w:t>Решение задач ОГЭ по математике»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widowControl w:val="0"/>
              <w:suppressAutoHyphens w:val="0"/>
              <w:autoSpaceDE w:val="0"/>
              <w:autoSpaceDN w:val="0"/>
              <w:adjustRightInd w:val="0"/>
              <w:spacing w:line="23" w:lineRule="atLeast"/>
              <w:rPr>
                <w:lang w:eastAsia="ru-RU"/>
              </w:rPr>
            </w:pPr>
            <w:r w:rsidRPr="005A62A2">
              <w:rPr>
                <w:lang w:eastAsia="ru-RU"/>
              </w:rPr>
              <w:t>10</w:t>
            </w:r>
          </w:p>
        </w:tc>
      </w:tr>
      <w:tr w:rsidR="005A62A2" w:rsidRPr="005A62A2" w:rsidTr="006B7689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A62A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62A2" w:rsidRPr="005A62A2" w:rsidRDefault="005A62A2" w:rsidP="005A62A2">
            <w:pPr>
              <w:widowControl w:val="0"/>
              <w:suppressAutoHyphens w:val="0"/>
              <w:autoSpaceDE w:val="0"/>
              <w:autoSpaceDN w:val="0"/>
              <w:adjustRightInd w:val="0"/>
              <w:spacing w:line="23" w:lineRule="atLeast"/>
              <w:rPr>
                <w:lang w:eastAsia="ru-RU"/>
              </w:rPr>
            </w:pPr>
            <w:r w:rsidRPr="005A62A2">
              <w:rPr>
                <w:lang w:eastAsia="ru-RU"/>
              </w:rPr>
              <w:t>«Экологическая безопасность»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widowControl w:val="0"/>
              <w:suppressAutoHyphens w:val="0"/>
              <w:autoSpaceDE w:val="0"/>
              <w:autoSpaceDN w:val="0"/>
              <w:adjustRightInd w:val="0"/>
              <w:spacing w:line="23" w:lineRule="atLeast"/>
              <w:rPr>
                <w:lang w:eastAsia="ru-RU"/>
              </w:rPr>
            </w:pPr>
            <w:r w:rsidRPr="005A62A2">
              <w:rPr>
                <w:lang w:eastAsia="ru-RU"/>
              </w:rPr>
              <w:t>6</w:t>
            </w:r>
          </w:p>
        </w:tc>
      </w:tr>
      <w:tr w:rsidR="005A62A2" w:rsidRPr="005A62A2" w:rsidTr="006B7689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A62A2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62A2" w:rsidRPr="005A62A2" w:rsidRDefault="00FC492B" w:rsidP="005A62A2">
            <w:pPr>
              <w:widowControl w:val="0"/>
              <w:suppressAutoHyphens w:val="0"/>
              <w:autoSpaceDE w:val="0"/>
              <w:autoSpaceDN w:val="0"/>
              <w:adjustRightInd w:val="0"/>
              <w:spacing w:line="23" w:lineRule="atLeast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5A62A2" w:rsidRPr="005A62A2">
              <w:rPr>
                <w:lang w:eastAsia="ru-RU"/>
              </w:rPr>
              <w:t>Английская грамматика»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widowControl w:val="0"/>
              <w:suppressAutoHyphens w:val="0"/>
              <w:autoSpaceDE w:val="0"/>
              <w:autoSpaceDN w:val="0"/>
              <w:adjustRightInd w:val="0"/>
              <w:spacing w:line="23" w:lineRule="atLeast"/>
              <w:rPr>
                <w:lang w:eastAsia="ru-RU"/>
              </w:rPr>
            </w:pPr>
            <w:r w:rsidRPr="005A62A2">
              <w:rPr>
                <w:lang w:eastAsia="ru-RU"/>
              </w:rPr>
              <w:t>6</w:t>
            </w:r>
          </w:p>
        </w:tc>
      </w:tr>
      <w:tr w:rsidR="005A62A2" w:rsidRPr="005A62A2" w:rsidTr="006B7689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A62A2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spacing w:line="23" w:lineRule="atLeast"/>
              <w:rPr>
                <w:lang w:eastAsia="ru-RU"/>
              </w:rPr>
            </w:pPr>
            <w:r w:rsidRPr="005A62A2">
              <w:rPr>
                <w:lang w:eastAsia="ru-RU"/>
              </w:rPr>
              <w:t xml:space="preserve"> «Домисолька»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spacing w:line="23" w:lineRule="atLeast"/>
              <w:rPr>
                <w:lang w:eastAsia="ru-RU"/>
              </w:rPr>
            </w:pPr>
            <w:r w:rsidRPr="005A62A2">
              <w:rPr>
                <w:lang w:eastAsia="ru-RU"/>
              </w:rPr>
              <w:t>23</w:t>
            </w:r>
          </w:p>
        </w:tc>
      </w:tr>
      <w:tr w:rsidR="005A62A2" w:rsidRPr="005A62A2" w:rsidTr="006B7689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A62A2">
              <w:rPr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spacing w:line="23" w:lineRule="atLeast"/>
              <w:rPr>
                <w:lang w:eastAsia="ru-RU"/>
              </w:rPr>
            </w:pPr>
            <w:r w:rsidRPr="005A62A2">
              <w:rPr>
                <w:lang w:eastAsia="ru-RU"/>
              </w:rPr>
              <w:t>«Подготовка к ОГЭ по русскому языку»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spacing w:line="23" w:lineRule="atLeast"/>
              <w:rPr>
                <w:lang w:eastAsia="ru-RU"/>
              </w:rPr>
            </w:pPr>
            <w:r w:rsidRPr="005A62A2">
              <w:rPr>
                <w:lang w:eastAsia="ru-RU"/>
              </w:rPr>
              <w:t>14</w:t>
            </w:r>
          </w:p>
        </w:tc>
      </w:tr>
      <w:tr w:rsidR="005A62A2" w:rsidRPr="005A62A2" w:rsidTr="006B7689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A62A2">
              <w:rPr>
                <w:sz w:val="22"/>
                <w:szCs w:val="22"/>
                <w:lang w:eastAsia="ru-RU"/>
              </w:rPr>
              <w:t>17.</w:t>
            </w:r>
          </w:p>
        </w:tc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spacing w:line="23" w:lineRule="atLeast"/>
              <w:rPr>
                <w:lang w:eastAsia="ru-RU"/>
              </w:rPr>
            </w:pPr>
            <w:r w:rsidRPr="005A62A2">
              <w:rPr>
                <w:lang w:eastAsia="ru-RU"/>
              </w:rPr>
              <w:t>«Знай!Умей!Действуй!»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spacing w:line="23" w:lineRule="atLeast"/>
              <w:rPr>
                <w:lang w:eastAsia="ru-RU"/>
              </w:rPr>
            </w:pPr>
            <w:r w:rsidRPr="005A62A2">
              <w:rPr>
                <w:lang w:eastAsia="ru-RU"/>
              </w:rPr>
              <w:t>5</w:t>
            </w:r>
          </w:p>
        </w:tc>
      </w:tr>
    </w:tbl>
    <w:p w:rsidR="00AB5C0E" w:rsidRDefault="00AB5C0E" w:rsidP="00AB5C0E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Дополнительные источники финансирования направляются на заработную плату и поощрение работников школы, на развитие материально – технической базы школы.</w:t>
      </w:r>
    </w:p>
    <w:p w:rsidR="00AB5C0E" w:rsidRDefault="00AB5C0E" w:rsidP="00AB5C0E">
      <w:pPr>
        <w:jc w:val="both"/>
        <w:rPr>
          <w:rFonts w:eastAsia="Calibri"/>
          <w:lang w:eastAsia="en-US"/>
        </w:rPr>
      </w:pPr>
    </w:p>
    <w:p w:rsidR="00AB5C0E" w:rsidRPr="00A03037" w:rsidRDefault="00820572" w:rsidP="00AB5C0E">
      <w:r>
        <w:t>1.9</w:t>
      </w:r>
      <w:r w:rsidR="00AB5C0E" w:rsidRPr="00A03037">
        <w:t>. Мониторинг здоровья обучающихся школы</w:t>
      </w:r>
      <w:r w:rsidR="00AB5C0E" w:rsidRPr="00A03037">
        <w:tab/>
      </w:r>
    </w:p>
    <w:p w:rsidR="00AB5C0E" w:rsidRDefault="00AB5C0E" w:rsidP="00AB5C0E">
      <w:pPr>
        <w:ind w:firstLine="708"/>
      </w:pPr>
      <w:r>
        <w:t>В течение года осуществляется медицинское наблюдение обучающихся школы в соответствие с планом работы.</w:t>
      </w:r>
    </w:p>
    <w:p w:rsidR="00AB5C0E" w:rsidRPr="00C22C59" w:rsidRDefault="00AB5C0E" w:rsidP="00AB5C0E">
      <w:r w:rsidRPr="00C22C59">
        <w:t>По</w:t>
      </w:r>
      <w:r>
        <w:t xml:space="preserve"> состоянию на конец декабря </w:t>
      </w:r>
      <w:r w:rsidR="006D5699">
        <w:t>2023</w:t>
      </w:r>
      <w:r w:rsidRPr="00C22C59">
        <w:t xml:space="preserve"> г</w:t>
      </w:r>
      <w:r>
        <w:t>ода</w:t>
      </w:r>
      <w:r w:rsidRPr="00C22C59">
        <w:t>.</w:t>
      </w:r>
    </w:p>
    <w:p w:rsidR="00AB5C0E" w:rsidRPr="00C22C59" w:rsidRDefault="00AB5C0E" w:rsidP="00AB5C0E">
      <w:r w:rsidRPr="00C22C59">
        <w:t>Подл</w:t>
      </w:r>
      <w:r w:rsidR="00FC492B">
        <w:t>ежало осмотру 703 обучающихся, осмотрено 695</w:t>
      </w:r>
      <w:r w:rsidRPr="00C22C59">
        <w:t xml:space="preserve"> обучающихся.</w:t>
      </w:r>
    </w:p>
    <w:p w:rsidR="00AB5C0E" w:rsidRPr="00C22C59" w:rsidRDefault="00AB5C0E" w:rsidP="00AB5C0E">
      <w:r w:rsidRPr="00C22C59">
        <w:t>Физическое развитие:</w:t>
      </w:r>
    </w:p>
    <w:p w:rsidR="00AB5C0E" w:rsidRPr="00C22C59" w:rsidRDefault="00FC492B" w:rsidP="00AB5C0E">
      <w:r>
        <w:t>среднее – 567</w:t>
      </w:r>
      <w:r w:rsidR="00AB5C0E" w:rsidRPr="00C22C59">
        <w:t xml:space="preserve"> обучающихся,</w:t>
      </w:r>
    </w:p>
    <w:p w:rsidR="00AB5C0E" w:rsidRPr="00C22C59" w:rsidRDefault="00FC492B" w:rsidP="00AB5C0E">
      <w:r>
        <w:t>выше среднего – 57</w:t>
      </w:r>
      <w:r w:rsidR="00AB5C0E">
        <w:t xml:space="preserve"> обучающих</w:t>
      </w:r>
      <w:r w:rsidR="00AB5C0E" w:rsidRPr="00C22C59">
        <w:t>ся,</w:t>
      </w:r>
    </w:p>
    <w:p w:rsidR="00AB5C0E" w:rsidRPr="00C22C59" w:rsidRDefault="00FC492B" w:rsidP="00AB5C0E">
      <w:r>
        <w:t>ниже среднего – 71 обучающий</w:t>
      </w:r>
      <w:r w:rsidR="00AB5C0E" w:rsidRPr="00C22C59">
        <w:t>ся.</w:t>
      </w:r>
    </w:p>
    <w:p w:rsidR="00AB5C0E" w:rsidRPr="00C22C59" w:rsidRDefault="00FC492B" w:rsidP="00AB5C0E">
      <w:r>
        <w:t>Избыточная масса – 78 обучающихся, дефицит массы – 77</w:t>
      </w:r>
      <w:r w:rsidR="00AB5C0E" w:rsidRPr="00C22C59">
        <w:t xml:space="preserve"> обучающихся.</w:t>
      </w:r>
    </w:p>
    <w:p w:rsidR="00AB5C0E" w:rsidRPr="00C22C59" w:rsidRDefault="00AB5C0E" w:rsidP="00AB5C0E"/>
    <w:p w:rsidR="00AB5C0E" w:rsidRPr="00C22C59" w:rsidRDefault="00AB5C0E" w:rsidP="003225A8">
      <w:pPr>
        <w:jc w:val="center"/>
      </w:pPr>
      <w:r w:rsidRPr="00C22C59">
        <w:t>Физкультурные группы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185"/>
        <w:gridCol w:w="1185"/>
        <w:gridCol w:w="1185"/>
        <w:gridCol w:w="1185"/>
      </w:tblGrid>
      <w:tr w:rsidR="00FC492B" w:rsidRPr="00C22C59" w:rsidTr="006B7689">
        <w:trPr>
          <w:cantSplit/>
          <w:trHeight w:val="5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2B" w:rsidRPr="00C22C59" w:rsidRDefault="00FC492B" w:rsidP="004A7639">
            <w:r w:rsidRPr="00C22C59">
              <w:t>Группы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B" w:rsidRPr="00C22C59" w:rsidRDefault="006D5699" w:rsidP="004A7639">
            <w:r>
              <w:t>2020</w:t>
            </w:r>
            <w:r w:rsidR="00FC492B" w:rsidRPr="00C22C59">
              <w:t xml:space="preserve"> г.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2B" w:rsidRPr="00C22C59" w:rsidRDefault="006D5699" w:rsidP="004A7639">
            <w:r>
              <w:t>2021</w:t>
            </w:r>
            <w:r w:rsidR="00FC492B" w:rsidRPr="00C22C59">
              <w:t xml:space="preserve"> г.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B" w:rsidRDefault="006D5699" w:rsidP="004A7639">
            <w:r>
              <w:t>2022</w:t>
            </w:r>
            <w:r w:rsidR="00FC492B">
              <w:t xml:space="preserve"> г.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B" w:rsidRDefault="00FC492B" w:rsidP="006D5699">
            <w:r>
              <w:t>202</w:t>
            </w:r>
            <w:r w:rsidR="006D5699">
              <w:t>3</w:t>
            </w:r>
            <w:r>
              <w:t xml:space="preserve"> г.</w:t>
            </w:r>
          </w:p>
        </w:tc>
      </w:tr>
      <w:tr w:rsidR="00FC492B" w:rsidRPr="00C22C59" w:rsidTr="006B7689">
        <w:trPr>
          <w:cantSplit/>
          <w:trHeight w:val="4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92B" w:rsidRPr="00C22C59" w:rsidRDefault="00FC492B" w:rsidP="004A7639">
            <w:r w:rsidRPr="00C22C59">
              <w:t>Общее кол-во учащихся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B" w:rsidRPr="00C22C59" w:rsidRDefault="00FC492B" w:rsidP="004A7639">
            <w:r w:rsidRPr="00C22C59">
              <w:t>624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2B" w:rsidRPr="00C22C59" w:rsidRDefault="00FC492B" w:rsidP="004A7639">
            <w:r>
              <w:t>688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B" w:rsidRDefault="00FC492B" w:rsidP="004A7639">
            <w:r>
              <w:t>669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B" w:rsidRDefault="00FC492B" w:rsidP="004A7639">
            <w:r>
              <w:t>703</w:t>
            </w:r>
          </w:p>
        </w:tc>
      </w:tr>
      <w:tr w:rsidR="00FC492B" w:rsidRPr="00C22C59" w:rsidTr="006B768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2B" w:rsidRPr="00C22C59" w:rsidRDefault="00FC492B" w:rsidP="004A7639">
            <w:r w:rsidRPr="00C22C59">
              <w:t>Основная группа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B" w:rsidRPr="00C22C59" w:rsidRDefault="00FC492B" w:rsidP="004A7639">
            <w:r w:rsidRPr="00C22C59">
              <w:t>553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2B" w:rsidRPr="00C22C59" w:rsidRDefault="00FC492B" w:rsidP="004A7639">
            <w:r>
              <w:t>599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B" w:rsidRDefault="00FC492B" w:rsidP="004A7639">
            <w:r>
              <w:t>589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B" w:rsidRDefault="00FC492B" w:rsidP="004A7639">
            <w:r>
              <w:t>621</w:t>
            </w:r>
          </w:p>
        </w:tc>
      </w:tr>
      <w:tr w:rsidR="00FC492B" w:rsidRPr="00C22C59" w:rsidTr="006B768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2B" w:rsidRPr="00C22C59" w:rsidRDefault="00FC492B" w:rsidP="004A7639">
            <w:r w:rsidRPr="00C22C59">
              <w:t>Подготовительная группа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B" w:rsidRPr="00C22C59" w:rsidRDefault="00FC492B" w:rsidP="004A7639">
            <w:r w:rsidRPr="00C22C59">
              <w:t>54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2B" w:rsidRPr="00C22C59" w:rsidRDefault="00FC492B" w:rsidP="004A7639">
            <w:r>
              <w:t>78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B" w:rsidRDefault="00FC492B" w:rsidP="004A7639">
            <w:r>
              <w:t>71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B" w:rsidRDefault="00FC492B" w:rsidP="004A7639">
            <w:r>
              <w:t>73</w:t>
            </w:r>
          </w:p>
        </w:tc>
      </w:tr>
      <w:tr w:rsidR="00FC492B" w:rsidRPr="00C22C59" w:rsidTr="006B768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2B" w:rsidRPr="00C22C59" w:rsidRDefault="00FC492B" w:rsidP="004A7639">
            <w:r w:rsidRPr="00C22C59">
              <w:t>Специальная группа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B" w:rsidRPr="00C22C59" w:rsidRDefault="00FC492B" w:rsidP="004A7639">
            <w:r w:rsidRPr="00C22C59">
              <w:t>11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2B" w:rsidRPr="00C22C59" w:rsidRDefault="00FC492B" w:rsidP="004A7639">
            <w:r>
              <w:t>11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B" w:rsidRDefault="00FC492B" w:rsidP="004A7639">
            <w:r>
              <w:t>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B" w:rsidRDefault="00FC492B" w:rsidP="004A7639">
            <w:r>
              <w:t>8</w:t>
            </w:r>
          </w:p>
        </w:tc>
      </w:tr>
      <w:tr w:rsidR="00FC492B" w:rsidRPr="00C22C59" w:rsidTr="006B768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2B" w:rsidRPr="00C22C59" w:rsidRDefault="00FC492B" w:rsidP="004A7639">
            <w:r w:rsidRPr="00C22C59">
              <w:t>Освобождено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B" w:rsidRPr="00C22C59" w:rsidRDefault="00FC492B" w:rsidP="004A7639">
            <w:r w:rsidRPr="00C22C59"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2B" w:rsidRPr="00C22C59" w:rsidRDefault="00FC492B" w:rsidP="004A7639">
            <w: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B" w:rsidRDefault="00FC492B" w:rsidP="004A7639">
            <w: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B" w:rsidRDefault="00FC492B" w:rsidP="004A7639">
            <w:r>
              <w:t>1</w:t>
            </w:r>
          </w:p>
        </w:tc>
      </w:tr>
    </w:tbl>
    <w:p w:rsidR="00AB5C0E" w:rsidRPr="00C22C59" w:rsidRDefault="00AB5C0E" w:rsidP="003225A8">
      <w:pPr>
        <w:jc w:val="center"/>
        <w:rPr>
          <w:lang w:eastAsia="ru-RU"/>
        </w:rPr>
      </w:pPr>
      <w:r w:rsidRPr="00C22C59">
        <w:br w:type="textWrapping" w:clear="all"/>
        <w:t>Группы здоровья (по итогам медосмотра)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7"/>
        <w:gridCol w:w="2268"/>
      </w:tblGrid>
      <w:tr w:rsidR="00AB5C0E" w:rsidRPr="00C22C59" w:rsidTr="004A7639">
        <w:trPr>
          <w:jc w:val="center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0E" w:rsidRPr="00C22C59" w:rsidRDefault="00AB5C0E" w:rsidP="004A7639">
            <w:r w:rsidRPr="00C22C59">
              <w:rPr>
                <w:i/>
              </w:rPr>
              <w:t xml:space="preserve">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0E" w:rsidRPr="00C22C59" w:rsidRDefault="00FC492B" w:rsidP="004A7639">
            <w:r>
              <w:t>2021</w:t>
            </w:r>
            <w:r w:rsidR="00AB5C0E" w:rsidRPr="00C22C59">
              <w:t xml:space="preserve"> год</w:t>
            </w:r>
          </w:p>
        </w:tc>
      </w:tr>
      <w:tr w:rsidR="00AB5C0E" w:rsidRPr="00C22C59" w:rsidTr="004A7639">
        <w:trPr>
          <w:jc w:val="center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0E" w:rsidRPr="00C22C59" w:rsidRDefault="00AB5C0E" w:rsidP="004A7639">
            <w:pPr>
              <w:rPr>
                <w:i/>
              </w:rPr>
            </w:pPr>
            <w:r w:rsidRPr="00C22C59">
              <w:t>Группы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0E" w:rsidRPr="00C22C59" w:rsidRDefault="00AB5C0E" w:rsidP="004A7639">
            <w:r w:rsidRPr="00C22C59">
              <w:t>человек</w:t>
            </w:r>
          </w:p>
        </w:tc>
      </w:tr>
      <w:tr w:rsidR="00AB5C0E" w:rsidRPr="00C22C59" w:rsidTr="004A7639">
        <w:trPr>
          <w:jc w:val="center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0E" w:rsidRPr="00C22C59" w:rsidRDefault="00AB5C0E" w:rsidP="004A7639">
            <w:pPr>
              <w:rPr>
                <w:lang w:val="en-US"/>
              </w:rPr>
            </w:pPr>
            <w:r w:rsidRPr="00C22C59">
              <w:rPr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0E" w:rsidRPr="00C22C59" w:rsidRDefault="00FC492B" w:rsidP="004A7639">
            <w:r>
              <w:t>120</w:t>
            </w:r>
          </w:p>
        </w:tc>
      </w:tr>
      <w:tr w:rsidR="00AB5C0E" w:rsidRPr="00C22C59" w:rsidTr="004A7639">
        <w:trPr>
          <w:jc w:val="center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0E" w:rsidRPr="00C22C59" w:rsidRDefault="00AB5C0E" w:rsidP="004A7639">
            <w:pPr>
              <w:rPr>
                <w:lang w:val="en-US"/>
              </w:rPr>
            </w:pPr>
            <w:r w:rsidRPr="00C22C59">
              <w:rPr>
                <w:lang w:val="en-US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0E" w:rsidRPr="00C22C59" w:rsidRDefault="00FC492B" w:rsidP="004A7639">
            <w:r>
              <w:t>415</w:t>
            </w:r>
          </w:p>
        </w:tc>
      </w:tr>
      <w:tr w:rsidR="00AB5C0E" w:rsidRPr="00C22C59" w:rsidTr="004A7639">
        <w:trPr>
          <w:jc w:val="center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0E" w:rsidRPr="00C22C59" w:rsidRDefault="00AB5C0E" w:rsidP="004A7639">
            <w:pPr>
              <w:rPr>
                <w:lang w:val="en-US"/>
              </w:rPr>
            </w:pPr>
            <w:r w:rsidRPr="00C22C59">
              <w:rPr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0E" w:rsidRPr="00C22C59" w:rsidRDefault="00FC492B" w:rsidP="004A7639">
            <w:r>
              <w:t>157</w:t>
            </w:r>
          </w:p>
        </w:tc>
      </w:tr>
      <w:tr w:rsidR="00AB5C0E" w:rsidRPr="00C22C59" w:rsidTr="004A7639">
        <w:trPr>
          <w:jc w:val="center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0E" w:rsidRPr="00C22C59" w:rsidRDefault="00AB5C0E" w:rsidP="004A7639">
            <w:pPr>
              <w:rPr>
                <w:lang w:val="en-US"/>
              </w:rPr>
            </w:pPr>
            <w:r w:rsidRPr="00C22C59">
              <w:rPr>
                <w:lang w:val="en-US"/>
              </w:rPr>
              <w:t>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0E" w:rsidRPr="00C22C59" w:rsidRDefault="00AB5C0E" w:rsidP="004A7639">
            <w:r>
              <w:t>5</w:t>
            </w:r>
          </w:p>
        </w:tc>
      </w:tr>
      <w:tr w:rsidR="00FC492B" w:rsidRPr="00C22C59" w:rsidTr="004A7639">
        <w:trPr>
          <w:jc w:val="center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B" w:rsidRPr="00C22C59" w:rsidRDefault="00FC492B" w:rsidP="004A7639">
            <w:pPr>
              <w:rPr>
                <w:lang w:val="en-US"/>
              </w:rPr>
            </w:pPr>
            <w:r w:rsidRPr="00C22C59">
              <w:rPr>
                <w:lang w:val="en-US"/>
              </w:rPr>
              <w:t>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B" w:rsidRDefault="00FC492B" w:rsidP="004A7639">
            <w:r>
              <w:t>6</w:t>
            </w:r>
          </w:p>
        </w:tc>
      </w:tr>
    </w:tbl>
    <w:p w:rsidR="00AB5C0E" w:rsidRPr="00C22C59" w:rsidRDefault="00AB5C0E" w:rsidP="00AB5C0E">
      <w:pPr>
        <w:pStyle w:val="af0"/>
        <w:tabs>
          <w:tab w:val="left" w:pos="708"/>
        </w:tabs>
        <w:rPr>
          <w:bCs/>
        </w:rPr>
      </w:pPr>
    </w:p>
    <w:p w:rsidR="00AB5C0E" w:rsidRPr="00C22C59" w:rsidRDefault="00AB5C0E" w:rsidP="00AB5C0E">
      <w:pPr>
        <w:pStyle w:val="af0"/>
        <w:tabs>
          <w:tab w:val="left" w:pos="708"/>
        </w:tabs>
        <w:rPr>
          <w:bCs/>
        </w:rPr>
      </w:pPr>
      <w:r w:rsidRPr="00C22C59">
        <w:rPr>
          <w:bCs/>
        </w:rPr>
        <w:t>Итоги диспансеризации</w:t>
      </w:r>
    </w:p>
    <w:p w:rsidR="00AB5C0E" w:rsidRPr="00C22C59" w:rsidRDefault="006D5699" w:rsidP="00AB5C0E">
      <w:pPr>
        <w:pStyle w:val="af0"/>
        <w:tabs>
          <w:tab w:val="left" w:pos="708"/>
        </w:tabs>
        <w:rPr>
          <w:bCs/>
        </w:rPr>
      </w:pPr>
      <w:r>
        <w:rPr>
          <w:bCs/>
        </w:rPr>
        <w:t>В 2023</w:t>
      </w:r>
      <w:r w:rsidR="00AB5C0E" w:rsidRPr="00C22C59">
        <w:rPr>
          <w:bCs/>
        </w:rPr>
        <w:t xml:space="preserve"> году проведена </w:t>
      </w:r>
      <w:r w:rsidR="00187702">
        <w:rPr>
          <w:bCs/>
        </w:rPr>
        <w:t xml:space="preserve">ежегодная </w:t>
      </w:r>
      <w:r w:rsidR="00AB5C0E" w:rsidRPr="00C22C59">
        <w:rPr>
          <w:bCs/>
        </w:rPr>
        <w:t>диспансеризация обучающихся школы.</w:t>
      </w:r>
    </w:p>
    <w:p w:rsidR="00AB5C0E" w:rsidRPr="00C22C59" w:rsidRDefault="00AB5C0E" w:rsidP="00AB5C0E">
      <w:pPr>
        <w:pStyle w:val="af0"/>
        <w:tabs>
          <w:tab w:val="left" w:pos="708"/>
        </w:tabs>
        <w:rPr>
          <w:bCs/>
        </w:rPr>
      </w:pPr>
      <w:r w:rsidRPr="00C22C59">
        <w:rPr>
          <w:bCs/>
        </w:rPr>
        <w:t>Во время диспансеризации выявлено:</w:t>
      </w:r>
    </w:p>
    <w:p w:rsidR="00AB5C0E" w:rsidRPr="00C22C59" w:rsidRDefault="00EF724C" w:rsidP="00AB5C0E">
      <w:r>
        <w:t>болезни глаз – 194</w:t>
      </w:r>
      <w:r w:rsidR="00AB5C0E" w:rsidRPr="00C22C59">
        <w:t xml:space="preserve"> человек</w:t>
      </w:r>
      <w:r>
        <w:t>а</w:t>
      </w:r>
      <w:r w:rsidR="00AB5C0E" w:rsidRPr="00C22C59">
        <w:t>,</w:t>
      </w:r>
    </w:p>
    <w:p w:rsidR="00AB5C0E" w:rsidRPr="00C22C59" w:rsidRDefault="00AB5C0E" w:rsidP="00AB5C0E">
      <w:r w:rsidRPr="00C22C59">
        <w:t>болезни костно-мышечн</w:t>
      </w:r>
      <w:r w:rsidR="00EF724C">
        <w:t>ой системы – 181</w:t>
      </w:r>
      <w:r w:rsidRPr="00C22C59">
        <w:t xml:space="preserve"> человек,</w:t>
      </w:r>
    </w:p>
    <w:p w:rsidR="00AB5C0E" w:rsidRPr="00C22C59" w:rsidRDefault="00AB5C0E" w:rsidP="00AB5C0E">
      <w:r>
        <w:t>грыжи – 8</w:t>
      </w:r>
      <w:r w:rsidRPr="00C22C59">
        <w:t xml:space="preserve"> человек,</w:t>
      </w:r>
    </w:p>
    <w:p w:rsidR="00AB5C0E" w:rsidRPr="00C22C59" w:rsidRDefault="00EF724C" w:rsidP="00AB5C0E">
      <w:r>
        <w:t>болезни эндокринной системы – 42</w:t>
      </w:r>
      <w:r w:rsidR="00AB5C0E" w:rsidRPr="00C22C59">
        <w:t xml:space="preserve"> человек</w:t>
      </w:r>
      <w:r w:rsidR="00AB5C0E">
        <w:t>а</w:t>
      </w:r>
      <w:r w:rsidR="00AB5C0E" w:rsidRPr="00C22C59">
        <w:t>,</w:t>
      </w:r>
    </w:p>
    <w:p w:rsidR="00AB5C0E" w:rsidRPr="00C22C59" w:rsidRDefault="00AB5C0E" w:rsidP="00AB5C0E">
      <w:r>
        <w:t>б</w:t>
      </w:r>
      <w:r w:rsidR="00EF724C">
        <w:t>олезни органов пищеварения – 9</w:t>
      </w:r>
      <w:r w:rsidRPr="00C22C59">
        <w:t xml:space="preserve"> человек,</w:t>
      </w:r>
    </w:p>
    <w:p w:rsidR="00AB5C0E" w:rsidRPr="00C22C59" w:rsidRDefault="00AB5C0E" w:rsidP="00AB5C0E">
      <w:r>
        <w:t>болезни крови – 1</w:t>
      </w:r>
      <w:r w:rsidRPr="00C22C59">
        <w:t xml:space="preserve"> человек,</w:t>
      </w:r>
    </w:p>
    <w:p w:rsidR="00AB5C0E" w:rsidRPr="00C22C59" w:rsidRDefault="00AB5C0E" w:rsidP="00AB5C0E">
      <w:r w:rsidRPr="00C22C59">
        <w:t xml:space="preserve">болезни нервной системы – </w:t>
      </w:r>
      <w:r w:rsidR="00EF724C">
        <w:t>19</w:t>
      </w:r>
      <w:r w:rsidRPr="00C22C59">
        <w:t xml:space="preserve"> человек,</w:t>
      </w:r>
    </w:p>
    <w:p w:rsidR="00AB5C0E" w:rsidRPr="00C22C59" w:rsidRDefault="00AB5C0E" w:rsidP="00AB5C0E">
      <w:r w:rsidRPr="00C22C59">
        <w:t>болезни мочеполовой систе</w:t>
      </w:r>
      <w:r w:rsidR="00EF724C">
        <w:t>мы – 7</w:t>
      </w:r>
      <w:r w:rsidRPr="00C22C59">
        <w:t xml:space="preserve"> человек,</w:t>
      </w:r>
    </w:p>
    <w:p w:rsidR="00AB5C0E" w:rsidRPr="00C22C59" w:rsidRDefault="00AB5C0E" w:rsidP="00AB5C0E">
      <w:r w:rsidRPr="00C22C59">
        <w:t>энурез – 1 человек.</w:t>
      </w:r>
    </w:p>
    <w:p w:rsidR="00AB5C0E" w:rsidRDefault="00AB5C0E" w:rsidP="00AB5C0E">
      <w:pPr>
        <w:jc w:val="both"/>
      </w:pPr>
      <w:r>
        <w:tab/>
        <w:t>Необходимо продолж</w:t>
      </w:r>
      <w:r w:rsidRPr="00C22C59">
        <w:t>ить просветительскую работу среди обучающихся, родителей, направленную на формирование ЗОЖ, на своевременное поддерживающее лечение. Итоги диспансеризации учесть в работе с обучающимися и их родителями.</w:t>
      </w:r>
      <w:r>
        <w:t xml:space="preserve"> Учителям школы ежеурочно контролировать посадку обучающихся за школьной партой.</w:t>
      </w:r>
    </w:p>
    <w:p w:rsidR="005F65D0" w:rsidRDefault="005F65D0" w:rsidP="005F65D0">
      <w:pPr>
        <w:jc w:val="both"/>
        <w:rPr>
          <w:szCs w:val="28"/>
        </w:rPr>
      </w:pPr>
    </w:p>
    <w:p w:rsidR="00DC0A90" w:rsidRDefault="00AB5C0E" w:rsidP="005F65D0">
      <w:pPr>
        <w:jc w:val="both"/>
        <w:rPr>
          <w:b/>
          <w:szCs w:val="28"/>
        </w:rPr>
      </w:pPr>
      <w:r>
        <w:rPr>
          <w:b/>
          <w:szCs w:val="28"/>
        </w:rPr>
        <w:t>2. Оценка системы управления</w:t>
      </w:r>
    </w:p>
    <w:p w:rsidR="003225A8" w:rsidRDefault="003225A8" w:rsidP="005F65D0">
      <w:pPr>
        <w:jc w:val="both"/>
        <w:rPr>
          <w:b/>
          <w:szCs w:val="28"/>
        </w:rPr>
      </w:pPr>
    </w:p>
    <w:p w:rsidR="005F65D0" w:rsidRPr="001242B2" w:rsidRDefault="005F65D0" w:rsidP="005F65D0">
      <w:pPr>
        <w:jc w:val="both"/>
        <w:rPr>
          <w:szCs w:val="28"/>
        </w:rPr>
      </w:pPr>
      <w:r>
        <w:rPr>
          <w:szCs w:val="28"/>
        </w:rPr>
        <w:tab/>
      </w:r>
      <w:r w:rsidR="001242B2">
        <w:rPr>
          <w:szCs w:val="28"/>
        </w:rPr>
        <w:t xml:space="preserve">Управленческая система школы представлена как персональными (директор, </w:t>
      </w:r>
      <w:r w:rsidR="00666A93">
        <w:rPr>
          <w:szCs w:val="28"/>
        </w:rPr>
        <w:t>три</w:t>
      </w:r>
      <w:r w:rsidR="00DA52B9">
        <w:rPr>
          <w:szCs w:val="28"/>
        </w:rPr>
        <w:t xml:space="preserve"> заместителя</w:t>
      </w:r>
      <w:r w:rsidR="001242B2">
        <w:rPr>
          <w:szCs w:val="28"/>
        </w:rPr>
        <w:t xml:space="preserve"> директора), так и коллегиальными органами управления (</w:t>
      </w:r>
      <w:r>
        <w:t xml:space="preserve">Совет школы, Педагогический совет, </w:t>
      </w:r>
      <w:r w:rsidR="00666A93">
        <w:t>Общее собрание</w:t>
      </w:r>
      <w:r w:rsidR="00253439">
        <w:t xml:space="preserve"> </w:t>
      </w:r>
      <w:r>
        <w:t>работни</w:t>
      </w:r>
      <w:r w:rsidR="001242B2">
        <w:t>ков школы).</w:t>
      </w:r>
    </w:p>
    <w:p w:rsidR="001242B2" w:rsidRDefault="001242B2" w:rsidP="001242B2">
      <w:pPr>
        <w:ind w:firstLine="708"/>
        <w:jc w:val="both"/>
      </w:pPr>
      <w:r>
        <w:t>Управленческий аппарат сформирован полностью, распределены функциональные обязанности администрации</w:t>
      </w:r>
      <w:r w:rsidR="00187419">
        <w:t xml:space="preserve"> согласно Уставу, штатному расписанию</w:t>
      </w:r>
      <w:r>
        <w:t>.</w:t>
      </w:r>
    </w:p>
    <w:p w:rsidR="00187419" w:rsidRDefault="00187419" w:rsidP="001242B2">
      <w:pPr>
        <w:ind w:firstLine="708"/>
        <w:jc w:val="both"/>
        <w:rPr>
          <w:szCs w:val="28"/>
        </w:rPr>
      </w:pPr>
      <w:r>
        <w:rPr>
          <w:szCs w:val="28"/>
        </w:rPr>
        <w:t>Общее управление школой осуществляет</w:t>
      </w:r>
      <w:r w:rsidR="008717AF">
        <w:rPr>
          <w:szCs w:val="28"/>
        </w:rPr>
        <w:t xml:space="preserve"> директор</w:t>
      </w:r>
      <w:r w:rsidR="00253439">
        <w:rPr>
          <w:szCs w:val="28"/>
        </w:rPr>
        <w:t xml:space="preserve"> школы</w:t>
      </w:r>
      <w:r w:rsidR="008717AF">
        <w:rPr>
          <w:szCs w:val="28"/>
        </w:rPr>
        <w:t xml:space="preserve"> Хайбуллин Вадим Александрович</w:t>
      </w:r>
      <w:r>
        <w:rPr>
          <w:szCs w:val="28"/>
        </w:rPr>
        <w:t xml:space="preserve"> в соответствии с действующим законодательством. Основной функцией директора школы является оперативное управление жизнедеятельностью образовательного учреждения, координация действий всех участников образовательного процесса.</w:t>
      </w:r>
    </w:p>
    <w:p w:rsidR="004E0E65" w:rsidRDefault="00DA6782" w:rsidP="004C0126">
      <w:pPr>
        <w:pStyle w:val="32"/>
        <w:ind w:firstLine="709"/>
        <w:rPr>
          <w:color w:val="000000"/>
        </w:rPr>
      </w:pPr>
      <w:r>
        <w:rPr>
          <w:szCs w:val="28"/>
        </w:rPr>
        <w:t>Заместители</w:t>
      </w:r>
      <w:r w:rsidR="00187419">
        <w:rPr>
          <w:szCs w:val="28"/>
        </w:rPr>
        <w:t xml:space="preserve"> директора по учебно-воспитательной</w:t>
      </w:r>
      <w:r w:rsidR="00DA52B9">
        <w:rPr>
          <w:szCs w:val="28"/>
        </w:rPr>
        <w:t xml:space="preserve"> работе </w:t>
      </w:r>
      <w:r>
        <w:rPr>
          <w:szCs w:val="28"/>
        </w:rPr>
        <w:t xml:space="preserve">Хорошавина Людмила </w:t>
      </w:r>
      <w:r w:rsidR="00666A93">
        <w:rPr>
          <w:szCs w:val="28"/>
        </w:rPr>
        <w:t>Викторовна, заместитель</w:t>
      </w:r>
      <w:r w:rsidR="00DA52B9">
        <w:rPr>
          <w:szCs w:val="28"/>
        </w:rPr>
        <w:t xml:space="preserve"> директора по учебно-воспитательной ра</w:t>
      </w:r>
      <w:r w:rsidR="00666A93">
        <w:rPr>
          <w:szCs w:val="28"/>
        </w:rPr>
        <w:t>боте Зиангирова Зоя Вячеславовна</w:t>
      </w:r>
      <w:r w:rsidR="00DA52B9">
        <w:rPr>
          <w:szCs w:val="28"/>
        </w:rPr>
        <w:t xml:space="preserve"> осуществляют оперативное управление учебно-воспитательным процессом, </w:t>
      </w:r>
      <w:r w:rsidR="00DA52B9">
        <w:rPr>
          <w:szCs w:val="28"/>
        </w:rPr>
        <w:lastRenderedPageBreak/>
        <w:t>выполняют информационную, оценочно-аналитическую, планово-прогностическую, организационно-исполнительскую, мотивационную, контрольно-оценочную функции.</w:t>
      </w:r>
      <w:r w:rsidR="004C0126" w:rsidRPr="004C0126">
        <w:rPr>
          <w:szCs w:val="28"/>
        </w:rPr>
        <w:t xml:space="preserve"> </w:t>
      </w:r>
      <w:r w:rsidR="006D5699">
        <w:rPr>
          <w:color w:val="000000"/>
        </w:rPr>
        <w:t>В 2023</w:t>
      </w:r>
      <w:r w:rsidR="004C0126" w:rsidRPr="004C0126">
        <w:rPr>
          <w:color w:val="000000"/>
        </w:rPr>
        <w:t xml:space="preserve"> году </w:t>
      </w:r>
      <w:r w:rsidR="006E304E">
        <w:rPr>
          <w:color w:val="000000"/>
        </w:rPr>
        <w:t>обязанности заместителей директоров расширили в связи с использованием дистанционного и электронного обучени</w:t>
      </w:r>
      <w:r w:rsidR="004E0E65">
        <w:rPr>
          <w:color w:val="000000"/>
        </w:rPr>
        <w:t xml:space="preserve">я, удалённой работы сотрудников. </w:t>
      </w:r>
    </w:p>
    <w:p w:rsidR="004C0126" w:rsidRPr="004C0126" w:rsidRDefault="00351A78" w:rsidP="004C0126">
      <w:pPr>
        <w:pStyle w:val="32"/>
        <w:ind w:firstLine="709"/>
      </w:pPr>
      <w:r>
        <w:rPr>
          <w:color w:val="000000"/>
        </w:rPr>
        <w:t>В 2023</w:t>
      </w:r>
      <w:r w:rsidR="004E0E65">
        <w:rPr>
          <w:color w:val="000000"/>
        </w:rPr>
        <w:t xml:space="preserve"> году с</w:t>
      </w:r>
      <w:r w:rsidR="004C0126" w:rsidRPr="004C0126">
        <w:rPr>
          <w:color w:val="000000"/>
        </w:rPr>
        <w:t xml:space="preserve">истему управления </w:t>
      </w:r>
      <w:r w:rsidR="004E0E65">
        <w:rPr>
          <w:color w:val="000000"/>
        </w:rPr>
        <w:t xml:space="preserve">школой частично </w:t>
      </w:r>
      <w:r w:rsidR="004C0126" w:rsidRPr="004C0126">
        <w:rPr>
          <w:color w:val="000000"/>
        </w:rPr>
        <w:t>адаптировали под дистанционное выполнение педагогами трудовых функций</w:t>
      </w:r>
      <w:r w:rsidR="004E0E65">
        <w:rPr>
          <w:color w:val="000000"/>
        </w:rPr>
        <w:t>.</w:t>
      </w:r>
      <w:r w:rsidR="004C0126" w:rsidRPr="004C0126">
        <w:rPr>
          <w:color w:val="000000"/>
        </w:rPr>
        <w:t> </w:t>
      </w:r>
      <w:r w:rsidR="00AA5700" w:rsidRPr="00AA5700">
        <w:rPr>
          <w:color w:val="000000"/>
        </w:rPr>
        <w:t xml:space="preserve"> </w:t>
      </w:r>
      <w:r w:rsidR="004E0E65">
        <w:rPr>
          <w:color w:val="000000"/>
        </w:rPr>
        <w:t xml:space="preserve">Наладили систему оповещения через группу в </w:t>
      </w:r>
      <w:r w:rsidR="00AA5700">
        <w:rPr>
          <w:color w:val="000000"/>
          <w:lang w:val="en-US"/>
        </w:rPr>
        <w:t>WhatsApp</w:t>
      </w:r>
      <w:r w:rsidR="00AA5700">
        <w:rPr>
          <w:color w:val="000000"/>
        </w:rPr>
        <w:t xml:space="preserve">. В облаке на </w:t>
      </w:r>
      <w:r w:rsidR="00AA5700">
        <w:rPr>
          <w:color w:val="000000"/>
          <w:lang w:val="en-US"/>
        </w:rPr>
        <w:t>Gmail</w:t>
      </w:r>
      <w:r w:rsidR="00AA5700" w:rsidRPr="00AA5700">
        <w:rPr>
          <w:color w:val="000000"/>
        </w:rPr>
        <w:t>.</w:t>
      </w:r>
      <w:r w:rsidR="00623EA5">
        <w:rPr>
          <w:color w:val="000000"/>
          <w:lang w:val="en-US"/>
        </w:rPr>
        <w:t>ru</w:t>
      </w:r>
      <w:r w:rsidR="00623EA5" w:rsidRPr="00623EA5">
        <w:rPr>
          <w:color w:val="000000"/>
        </w:rPr>
        <w:t xml:space="preserve"> </w:t>
      </w:r>
      <w:r w:rsidR="00623EA5">
        <w:rPr>
          <w:color w:val="000000"/>
        </w:rPr>
        <w:t xml:space="preserve">создавали расписание с ссылками на онлайн-уроки, которое затем размещали на сайте школы, в группах ВКонтакте. </w:t>
      </w:r>
      <w:r w:rsidR="00AA5700">
        <w:rPr>
          <w:color w:val="000000"/>
        </w:rPr>
        <w:t xml:space="preserve"> </w:t>
      </w:r>
      <w:r w:rsidR="00623EA5">
        <w:rPr>
          <w:color w:val="000000"/>
        </w:rPr>
        <w:t xml:space="preserve">На платформе </w:t>
      </w:r>
      <w:r w:rsidR="00AA5700">
        <w:rPr>
          <w:color w:val="000000"/>
          <w:lang w:val="en-US"/>
        </w:rPr>
        <w:t>zoom</w:t>
      </w:r>
      <w:r w:rsidR="00AA5700" w:rsidRPr="00AA5700">
        <w:rPr>
          <w:color w:val="000000"/>
        </w:rPr>
        <w:t xml:space="preserve"> </w:t>
      </w:r>
      <w:r w:rsidR="00623EA5">
        <w:rPr>
          <w:color w:val="000000"/>
        </w:rPr>
        <w:t>учителя проводили онлайн-уроки, в том числе с испо</w:t>
      </w:r>
      <w:r w:rsidR="00EA4044">
        <w:rPr>
          <w:color w:val="000000"/>
        </w:rPr>
        <w:t>льзованием интерактивной доски, ссылки отправляли в родительские и ученические группы в сети интернет.</w:t>
      </w:r>
      <w:r w:rsidR="00C908F6">
        <w:rPr>
          <w:color w:val="000000"/>
        </w:rPr>
        <w:t xml:space="preserve"> Вся эта работа планировалась, регламентировалась, контролировалась.</w:t>
      </w:r>
      <w:r w:rsidR="00C908F6" w:rsidRPr="00C908F6">
        <w:rPr>
          <w:color w:val="000000"/>
        </w:rPr>
        <w:t xml:space="preserve"> </w:t>
      </w:r>
      <w:r w:rsidR="00C908F6">
        <w:rPr>
          <w:color w:val="000000"/>
        </w:rPr>
        <w:t>Собирали</w:t>
      </w:r>
      <w:r w:rsidR="00C908F6" w:rsidRPr="004C0126">
        <w:rPr>
          <w:color w:val="000000"/>
        </w:rPr>
        <w:t xml:space="preserve"> данные, которые затем автоматиче</w:t>
      </w:r>
      <w:r w:rsidR="00C908F6">
        <w:rPr>
          <w:color w:val="000000"/>
        </w:rPr>
        <w:t>ски обрабатывали</w:t>
      </w:r>
      <w:r w:rsidR="00C908F6" w:rsidRPr="004C0126">
        <w:rPr>
          <w:color w:val="000000"/>
        </w:rPr>
        <w:t>.</w:t>
      </w:r>
    </w:p>
    <w:p w:rsidR="00006C85" w:rsidRPr="00006C85" w:rsidRDefault="00006C85" w:rsidP="00006C85">
      <w:pPr>
        <w:ind w:firstLine="708"/>
        <w:jc w:val="both"/>
        <w:rPr>
          <w:bCs/>
          <w:color w:val="333333"/>
          <w:shd w:val="clear" w:color="auto" w:fill="FFFFFF"/>
          <w:lang w:eastAsia="ru-RU"/>
        </w:rPr>
      </w:pPr>
      <w:r>
        <w:rPr>
          <w:bCs/>
          <w:color w:val="333333"/>
          <w:shd w:val="clear" w:color="auto" w:fill="FFFFFF"/>
          <w:lang w:eastAsia="ru-RU"/>
        </w:rPr>
        <w:t>Совет школы</w:t>
      </w:r>
      <w:r w:rsidRPr="00006C85">
        <w:rPr>
          <w:bCs/>
          <w:color w:val="333333"/>
          <w:shd w:val="clear" w:color="auto" w:fill="FFFFFF"/>
          <w:lang w:eastAsia="ru-RU"/>
        </w:rPr>
        <w:t xml:space="preserve"> - коллективный орган, объединяющий педагогических работников школы, обучающихся, родителей (законных представителей) обучающихся. </w:t>
      </w:r>
      <w:r w:rsidRPr="00006C85">
        <w:rPr>
          <w:color w:val="000000"/>
          <w:spacing w:val="-4"/>
        </w:rPr>
        <w:t xml:space="preserve">Совет </w:t>
      </w:r>
      <w:r>
        <w:rPr>
          <w:color w:val="000000"/>
          <w:spacing w:val="-4"/>
        </w:rPr>
        <w:t xml:space="preserve">школы </w:t>
      </w:r>
      <w:r w:rsidRPr="00006C85">
        <w:rPr>
          <w:color w:val="000000"/>
        </w:rPr>
        <w:t>определяет основные направления функционирования и развития общеобразовательного учреждения;</w:t>
      </w:r>
      <w:r>
        <w:rPr>
          <w:bCs/>
          <w:color w:val="333333"/>
          <w:shd w:val="clear" w:color="auto" w:fill="FFFFFF"/>
          <w:lang w:eastAsia="ru-RU"/>
        </w:rPr>
        <w:t xml:space="preserve"> </w:t>
      </w:r>
      <w:r w:rsidRPr="00006C85">
        <w:rPr>
          <w:color w:val="000000"/>
        </w:rPr>
        <w:t>содействует созданию в школе оптимальных условий и форм организации образовательного и воспитательного процессов;</w:t>
      </w:r>
      <w:r>
        <w:rPr>
          <w:bCs/>
          <w:color w:val="333333"/>
          <w:shd w:val="clear" w:color="auto" w:fill="FFFFFF"/>
          <w:lang w:eastAsia="ru-RU"/>
        </w:rPr>
        <w:t xml:space="preserve"> </w:t>
      </w:r>
      <w:r w:rsidRPr="00006C85">
        <w:rPr>
          <w:color w:val="000000"/>
        </w:rPr>
        <w:t>участвует в разработке локальных актов и программ школы;</w:t>
      </w:r>
      <w:r>
        <w:rPr>
          <w:bCs/>
          <w:color w:val="333333"/>
          <w:shd w:val="clear" w:color="auto" w:fill="FFFFFF"/>
          <w:lang w:eastAsia="ru-RU"/>
        </w:rPr>
        <w:t xml:space="preserve"> </w:t>
      </w:r>
      <w:r w:rsidRPr="00006C85">
        <w:rPr>
          <w:color w:val="000000"/>
        </w:rPr>
        <w:t xml:space="preserve">осуществляет распределение и контроль за целевым и рациональным расходованием финансовых </w:t>
      </w:r>
      <w:r w:rsidR="00666A93" w:rsidRPr="00006C85">
        <w:rPr>
          <w:color w:val="000000"/>
        </w:rPr>
        <w:t xml:space="preserve">средств </w:t>
      </w:r>
      <w:r w:rsidR="00666A93">
        <w:rPr>
          <w:color w:val="000000"/>
        </w:rPr>
        <w:t>школы</w:t>
      </w:r>
      <w:r w:rsidRPr="00006C85">
        <w:rPr>
          <w:color w:val="000000"/>
        </w:rPr>
        <w:t>, полученных из внебюджетных источников;</w:t>
      </w:r>
    </w:p>
    <w:p w:rsidR="00006C85" w:rsidRPr="00006C85" w:rsidRDefault="00006C85" w:rsidP="00006C85">
      <w:pPr>
        <w:shd w:val="clear" w:color="auto" w:fill="FFFFFF"/>
        <w:jc w:val="both"/>
        <w:rPr>
          <w:color w:val="000000"/>
        </w:rPr>
      </w:pPr>
      <w:r w:rsidRPr="00006C85">
        <w:rPr>
          <w:color w:val="000000"/>
        </w:rPr>
        <w:t>участвует в рассмотрении конфликтных ситуаций между участниками общеобразовательного процесса в случаях, когда стороны не пришли к обоюдному согласию;</w:t>
      </w:r>
      <w:r>
        <w:rPr>
          <w:color w:val="000000"/>
        </w:rPr>
        <w:t xml:space="preserve"> </w:t>
      </w:r>
      <w:r w:rsidRPr="00006C85">
        <w:rPr>
          <w:color w:val="000000"/>
        </w:rPr>
        <w:t>взаимодействует с другими органами соуправления в школе.</w:t>
      </w:r>
      <w:r w:rsidRPr="00006C85">
        <w:rPr>
          <w:bCs/>
          <w:color w:val="333333"/>
          <w:shd w:val="clear" w:color="auto" w:fill="FFFFFF"/>
          <w:lang w:eastAsia="ru-RU"/>
        </w:rPr>
        <w:br/>
        <w:t>Состав, способы формирования и форму работы Со</w:t>
      </w:r>
      <w:r>
        <w:rPr>
          <w:bCs/>
          <w:color w:val="333333"/>
          <w:shd w:val="clear" w:color="auto" w:fill="FFFFFF"/>
          <w:lang w:eastAsia="ru-RU"/>
        </w:rPr>
        <w:t xml:space="preserve">вета школы </w:t>
      </w:r>
      <w:r w:rsidRPr="00006C85">
        <w:rPr>
          <w:bCs/>
          <w:color w:val="333333"/>
          <w:shd w:val="clear" w:color="auto" w:fill="FFFFFF"/>
          <w:lang w:eastAsia="ru-RU"/>
        </w:rPr>
        <w:t>определяются Положением.</w:t>
      </w:r>
    </w:p>
    <w:p w:rsidR="00006C85" w:rsidRPr="00006C85" w:rsidRDefault="00006C85" w:rsidP="00006C85">
      <w:pPr>
        <w:ind w:firstLine="540"/>
        <w:jc w:val="both"/>
        <w:rPr>
          <w:rFonts w:ascii="Calibri" w:hAnsi="Calibri"/>
        </w:rPr>
      </w:pPr>
      <w:r w:rsidRPr="00006C85">
        <w:rPr>
          <w:bCs/>
          <w:color w:val="333333"/>
          <w:shd w:val="clear" w:color="auto" w:fill="FFFFFF"/>
          <w:lang w:eastAsia="ru-RU"/>
        </w:rPr>
        <w:t xml:space="preserve">В </w:t>
      </w:r>
      <w:r w:rsidR="00666A93" w:rsidRPr="00006C85">
        <w:rPr>
          <w:bCs/>
          <w:color w:val="333333"/>
          <w:shd w:val="clear" w:color="auto" w:fill="FFFFFF"/>
          <w:lang w:eastAsia="ru-RU"/>
        </w:rPr>
        <w:t>состав </w:t>
      </w:r>
      <w:r w:rsidR="00666A93">
        <w:rPr>
          <w:bCs/>
          <w:color w:val="333333"/>
          <w:shd w:val="clear" w:color="auto" w:fill="FFFFFF"/>
          <w:lang w:eastAsia="ru-RU"/>
        </w:rPr>
        <w:t>Общего</w:t>
      </w:r>
      <w:r w:rsidRPr="00006C85">
        <w:rPr>
          <w:bCs/>
          <w:color w:val="333333"/>
          <w:shd w:val="clear" w:color="auto" w:fill="FFFFFF"/>
          <w:lang w:eastAsia="ru-RU"/>
        </w:rPr>
        <w:t xml:space="preserve"> собрания</w:t>
      </w:r>
      <w:r w:rsidR="007B4AB3">
        <w:rPr>
          <w:bCs/>
          <w:color w:val="333333"/>
          <w:shd w:val="clear" w:color="auto" w:fill="FFFFFF"/>
          <w:lang w:eastAsia="ru-RU"/>
        </w:rPr>
        <w:t xml:space="preserve"> </w:t>
      </w:r>
      <w:r w:rsidR="00666A93" w:rsidRPr="00006C85">
        <w:rPr>
          <w:bCs/>
          <w:color w:val="333333"/>
          <w:shd w:val="clear" w:color="auto" w:fill="FFFFFF"/>
          <w:lang w:eastAsia="ru-RU"/>
        </w:rPr>
        <w:t>работников школы </w:t>
      </w:r>
      <w:r w:rsidR="00666A93">
        <w:rPr>
          <w:bCs/>
          <w:color w:val="333333"/>
          <w:shd w:val="clear" w:color="auto" w:fill="FFFFFF"/>
          <w:lang w:eastAsia="ru-RU"/>
        </w:rPr>
        <w:t>входят</w:t>
      </w:r>
      <w:r w:rsidRPr="00006C85">
        <w:rPr>
          <w:bCs/>
          <w:color w:val="333333"/>
          <w:shd w:val="clear" w:color="auto" w:fill="FFFFFF"/>
          <w:lang w:eastAsia="ru-RU"/>
        </w:rPr>
        <w:t xml:space="preserve"> все руководящие, педагогические и иные работники</w:t>
      </w:r>
      <w:r>
        <w:rPr>
          <w:bCs/>
          <w:color w:val="333333"/>
          <w:shd w:val="clear" w:color="auto" w:fill="FFFFFF"/>
          <w:lang w:eastAsia="ru-RU"/>
        </w:rPr>
        <w:t xml:space="preserve">. </w:t>
      </w:r>
      <w:r w:rsidRPr="00006C85">
        <w:t xml:space="preserve">Общее собрание трудового </w:t>
      </w:r>
      <w:r w:rsidR="00666A93" w:rsidRPr="00006C85">
        <w:t>коллектива собирается</w:t>
      </w:r>
      <w:r w:rsidRPr="00006C85">
        <w:t xml:space="preserve"> по мере надоб</w:t>
      </w:r>
      <w:r w:rsidR="00666A93">
        <w:t>ности</w:t>
      </w:r>
      <w:r w:rsidRPr="00006C85">
        <w:t>. Общее собрание работников вправе принимать решения, если в его работе принимает участие более половины сотруднико</w:t>
      </w:r>
      <w:r>
        <w:t>в, для которых школа</w:t>
      </w:r>
      <w:r w:rsidRPr="00006C85">
        <w:t xml:space="preserve"> является основным местом работы. К исключительной компетенции Общего собрания</w:t>
      </w:r>
      <w:r w:rsidR="007B4AB3">
        <w:t xml:space="preserve"> </w:t>
      </w:r>
      <w:r w:rsidRPr="00006C85">
        <w:t>работник</w:t>
      </w:r>
      <w:r>
        <w:t xml:space="preserve">ов относится рассмотрение следующих документов: Устава школы, </w:t>
      </w:r>
      <w:r w:rsidRPr="00006C85">
        <w:t>Правил внутреннего трудового распорядка</w:t>
      </w:r>
      <w:r>
        <w:t>,</w:t>
      </w:r>
      <w:r w:rsidRPr="00006C85">
        <w:t xml:space="preserve"> проекта коллективного договора с администрацией</w:t>
      </w:r>
      <w:r>
        <w:t xml:space="preserve">. </w:t>
      </w:r>
    </w:p>
    <w:p w:rsidR="00006C85" w:rsidRPr="00092652" w:rsidRDefault="00006C85" w:rsidP="00F71200">
      <w:pPr>
        <w:ind w:firstLine="540"/>
        <w:jc w:val="both"/>
        <w:rPr>
          <w:bCs/>
          <w:color w:val="333333"/>
          <w:shd w:val="clear" w:color="auto" w:fill="FFFFFF"/>
          <w:lang w:eastAsia="ru-RU"/>
        </w:rPr>
      </w:pPr>
      <w:r w:rsidRPr="00006C85">
        <w:rPr>
          <w:bCs/>
          <w:color w:val="333333"/>
          <w:shd w:val="clear" w:color="auto" w:fill="FFFFFF"/>
          <w:lang w:eastAsia="ru-RU"/>
        </w:rPr>
        <w:t xml:space="preserve">В целях развития и совершенствования образовательного процесса, повышения профессионального мастерства и творческого роста педагогов в школе </w:t>
      </w:r>
      <w:r w:rsidR="00375B3A" w:rsidRPr="00006C85">
        <w:rPr>
          <w:bCs/>
          <w:color w:val="333333"/>
          <w:shd w:val="clear" w:color="auto" w:fill="FFFFFF"/>
          <w:lang w:eastAsia="ru-RU"/>
        </w:rPr>
        <w:t>действует Педагогический</w:t>
      </w:r>
      <w:r w:rsidRPr="00006C85">
        <w:rPr>
          <w:bCs/>
          <w:color w:val="333333"/>
          <w:shd w:val="clear" w:color="auto" w:fill="FFFFFF"/>
          <w:lang w:eastAsia="ru-RU"/>
        </w:rPr>
        <w:t xml:space="preserve"> совет – коллегиальный орган, объединяющий всех педагогических работников школы. Педагогического совет</w:t>
      </w:r>
      <w:r>
        <w:rPr>
          <w:bCs/>
          <w:color w:val="333333"/>
          <w:shd w:val="clear" w:color="auto" w:fill="FFFFFF"/>
          <w:lang w:eastAsia="ru-RU"/>
        </w:rPr>
        <w:t xml:space="preserve"> </w:t>
      </w:r>
      <w:r>
        <w:t>определяет</w:t>
      </w:r>
      <w:r w:rsidRPr="00006C85">
        <w:t xml:space="preserve"> </w:t>
      </w:r>
      <w:r>
        <w:t>основные направления</w:t>
      </w:r>
      <w:r w:rsidR="00092652">
        <w:t xml:space="preserve"> педагогической деятельности школы</w:t>
      </w:r>
      <w:r w:rsidRPr="00006C85">
        <w:t>;</w:t>
      </w:r>
      <w:r>
        <w:rPr>
          <w:bCs/>
          <w:color w:val="333333"/>
          <w:shd w:val="clear" w:color="auto" w:fill="FFFFFF"/>
          <w:lang w:eastAsia="ru-RU"/>
        </w:rPr>
        <w:t xml:space="preserve"> </w:t>
      </w:r>
      <w:r>
        <w:t>разрабатывает и утверждает образовательные</w:t>
      </w:r>
      <w:r w:rsidRPr="00006C85">
        <w:t xml:space="preserve"> п</w:t>
      </w:r>
      <w:r w:rsidR="00092652">
        <w:t>рограммы и программы развития</w:t>
      </w:r>
      <w:r w:rsidRPr="00006C85">
        <w:t>;</w:t>
      </w:r>
      <w:r w:rsidR="00092652">
        <w:rPr>
          <w:bCs/>
          <w:color w:val="333333"/>
          <w:shd w:val="clear" w:color="auto" w:fill="FFFFFF"/>
          <w:lang w:eastAsia="ru-RU"/>
        </w:rPr>
        <w:t xml:space="preserve"> </w:t>
      </w:r>
      <w:r w:rsidR="00092652">
        <w:t>обсуждает различные варианты</w:t>
      </w:r>
      <w:r w:rsidRPr="00006C85">
        <w:t xml:space="preserve"> содержания образования, форм, методов учебно-воспитательного процесса и способов их реализации;</w:t>
      </w:r>
    </w:p>
    <w:p w:rsidR="00006C85" w:rsidRPr="00006C85" w:rsidRDefault="00092652" w:rsidP="00006C85">
      <w:pPr>
        <w:tabs>
          <w:tab w:val="left" w:pos="720"/>
        </w:tabs>
        <w:jc w:val="both"/>
      </w:pPr>
      <w:r>
        <w:t>принимает</w:t>
      </w:r>
      <w:r w:rsidR="00006C85" w:rsidRPr="00006C85">
        <w:t xml:space="preserve"> решения о проведении промежуточной и итоговой аттестации обучающихся;</w:t>
      </w:r>
    </w:p>
    <w:p w:rsidR="00006C85" w:rsidRPr="00092652" w:rsidRDefault="00092652" w:rsidP="00092652">
      <w:pPr>
        <w:tabs>
          <w:tab w:val="left" w:pos="720"/>
        </w:tabs>
        <w:jc w:val="both"/>
      </w:pPr>
      <w:r>
        <w:t>принимает</w:t>
      </w:r>
      <w:r w:rsidR="00006C85" w:rsidRPr="00006C85">
        <w:t xml:space="preserve"> решения о переводе обучающихся в следующий класс, об оставлении на повт</w:t>
      </w:r>
      <w:r>
        <w:t xml:space="preserve">орное </w:t>
      </w:r>
      <w:r w:rsidR="00666A93">
        <w:t>обучение, допуске</w:t>
      </w:r>
      <w:r>
        <w:t xml:space="preserve"> к ГИА</w:t>
      </w:r>
      <w:r w:rsidR="00006C85" w:rsidRPr="00006C85">
        <w:t>, выдаче документов установленного обра</w:t>
      </w:r>
      <w:r>
        <w:t xml:space="preserve">зца об образовании, </w:t>
      </w:r>
      <w:r w:rsidR="00666A93">
        <w:t>принимает план</w:t>
      </w:r>
      <w:r w:rsidR="00006C85" w:rsidRPr="00006C85">
        <w:t xml:space="preserve"> работы на год</w:t>
      </w:r>
      <w:r w:rsidR="00666A93">
        <w:t>, рассматривает локальные акты школы.</w:t>
      </w:r>
      <w:r>
        <w:rPr>
          <w:bCs/>
          <w:color w:val="333333"/>
          <w:shd w:val="clear" w:color="auto" w:fill="FFFFFF"/>
          <w:lang w:eastAsia="ru-RU"/>
        </w:rPr>
        <w:t xml:space="preserve"> </w:t>
      </w:r>
      <w:r w:rsidR="00006C85" w:rsidRPr="00006C85">
        <w:rPr>
          <w:bCs/>
          <w:color w:val="333333"/>
          <w:shd w:val="clear" w:color="auto" w:fill="FFFFFF"/>
          <w:lang w:eastAsia="ru-RU"/>
        </w:rPr>
        <w:t>Состав, способы формирования и</w:t>
      </w:r>
      <w:r w:rsidR="007B4AB3">
        <w:rPr>
          <w:bCs/>
          <w:color w:val="333333"/>
          <w:shd w:val="clear" w:color="auto" w:fill="FFFFFF"/>
          <w:lang w:eastAsia="ru-RU"/>
        </w:rPr>
        <w:t xml:space="preserve"> форма</w:t>
      </w:r>
      <w:r w:rsidR="00006C85" w:rsidRPr="00006C85">
        <w:rPr>
          <w:bCs/>
          <w:color w:val="333333"/>
          <w:shd w:val="clear" w:color="auto" w:fill="FFFFFF"/>
          <w:lang w:eastAsia="ru-RU"/>
        </w:rPr>
        <w:t xml:space="preserve"> работы Педагогического со</w:t>
      </w:r>
      <w:r>
        <w:rPr>
          <w:bCs/>
          <w:color w:val="333333"/>
          <w:shd w:val="clear" w:color="auto" w:fill="FFFFFF"/>
          <w:lang w:eastAsia="ru-RU"/>
        </w:rPr>
        <w:t>вета определяю</w:t>
      </w:r>
      <w:r w:rsidR="00006C85" w:rsidRPr="00006C85">
        <w:rPr>
          <w:bCs/>
          <w:color w:val="333333"/>
          <w:shd w:val="clear" w:color="auto" w:fill="FFFFFF"/>
          <w:lang w:eastAsia="ru-RU"/>
        </w:rPr>
        <w:t>тся Положением.</w:t>
      </w:r>
    </w:p>
    <w:p w:rsidR="004C0126" w:rsidRDefault="00006C85" w:rsidP="00006C85">
      <w:pPr>
        <w:ind w:firstLine="708"/>
        <w:jc w:val="both"/>
        <w:rPr>
          <w:bCs/>
          <w:color w:val="333333"/>
          <w:shd w:val="clear" w:color="auto" w:fill="FFFFFF"/>
          <w:lang w:eastAsia="ru-RU"/>
        </w:rPr>
      </w:pPr>
      <w:r w:rsidRPr="00006C85">
        <w:rPr>
          <w:bCs/>
          <w:color w:val="333333"/>
          <w:shd w:val="clear" w:color="auto" w:fill="FFFFFF"/>
          <w:lang w:eastAsia="ru-RU"/>
        </w:rPr>
        <w:t xml:space="preserve">Согласно </w:t>
      </w:r>
      <w:r w:rsidR="00BE2F81" w:rsidRPr="00006C85">
        <w:rPr>
          <w:bCs/>
          <w:color w:val="333333"/>
          <w:shd w:val="clear" w:color="auto" w:fill="FFFFFF"/>
          <w:lang w:eastAsia="ru-RU"/>
        </w:rPr>
        <w:t>Ус</w:t>
      </w:r>
      <w:r w:rsidR="00BE2F81">
        <w:rPr>
          <w:bCs/>
          <w:color w:val="333333"/>
          <w:shd w:val="clear" w:color="auto" w:fill="FFFFFF"/>
          <w:lang w:eastAsia="ru-RU"/>
        </w:rPr>
        <w:t>таву,</w:t>
      </w:r>
      <w:r w:rsidR="007B4AB3">
        <w:rPr>
          <w:bCs/>
          <w:color w:val="333333"/>
          <w:shd w:val="clear" w:color="auto" w:fill="FFFFFF"/>
          <w:lang w:eastAsia="ru-RU"/>
        </w:rPr>
        <w:t xml:space="preserve"> </w:t>
      </w:r>
      <w:r w:rsidRPr="00006C85">
        <w:rPr>
          <w:bCs/>
          <w:color w:val="333333"/>
          <w:shd w:val="clear" w:color="auto" w:fill="FFFFFF"/>
          <w:lang w:eastAsia="ru-RU"/>
        </w:rPr>
        <w:t>в шко</w:t>
      </w:r>
      <w:r w:rsidR="007B4AB3">
        <w:rPr>
          <w:bCs/>
          <w:color w:val="333333"/>
          <w:shd w:val="clear" w:color="auto" w:fill="FFFFFF"/>
          <w:lang w:eastAsia="ru-RU"/>
        </w:rPr>
        <w:t>ле на добровольной основе создают</w:t>
      </w:r>
      <w:r w:rsidRPr="00006C85">
        <w:rPr>
          <w:bCs/>
          <w:color w:val="333333"/>
          <w:shd w:val="clear" w:color="auto" w:fill="FFFFFF"/>
          <w:lang w:eastAsia="ru-RU"/>
        </w:rPr>
        <w:t xml:space="preserve">ся органы общественного самоуправления обучающихся и ученические организации. </w:t>
      </w:r>
      <w:r w:rsidR="00351A78">
        <w:rPr>
          <w:bCs/>
          <w:color w:val="333333"/>
          <w:shd w:val="clear" w:color="auto" w:fill="FFFFFF"/>
          <w:lang w:eastAsia="ru-RU"/>
        </w:rPr>
        <w:t>В 2023</w:t>
      </w:r>
      <w:r w:rsidR="00253439">
        <w:rPr>
          <w:bCs/>
          <w:color w:val="333333"/>
          <w:shd w:val="clear" w:color="auto" w:fill="FFFFFF"/>
          <w:lang w:eastAsia="ru-RU"/>
        </w:rPr>
        <w:t xml:space="preserve"> </w:t>
      </w:r>
      <w:r w:rsidR="00DD3A94">
        <w:rPr>
          <w:bCs/>
          <w:color w:val="333333"/>
          <w:shd w:val="clear" w:color="auto" w:fill="FFFFFF"/>
          <w:lang w:eastAsia="ru-RU"/>
        </w:rPr>
        <w:t>году продолжил работу</w:t>
      </w:r>
      <w:r w:rsidR="00C81203">
        <w:rPr>
          <w:bCs/>
          <w:color w:val="333333"/>
          <w:shd w:val="clear" w:color="auto" w:fill="FFFFFF"/>
          <w:lang w:eastAsia="ru-RU"/>
        </w:rPr>
        <w:t xml:space="preserve"> Совет командиров.</w:t>
      </w:r>
    </w:p>
    <w:p w:rsidR="00006C85" w:rsidRPr="00006C85" w:rsidRDefault="00C81203" w:rsidP="00006C85">
      <w:pPr>
        <w:ind w:firstLine="708"/>
        <w:jc w:val="both"/>
        <w:rPr>
          <w:rFonts w:eastAsia="Calibri"/>
          <w:lang w:eastAsia="en-US"/>
        </w:rPr>
      </w:pPr>
      <w:r>
        <w:rPr>
          <w:bCs/>
          <w:color w:val="333333"/>
          <w:shd w:val="clear" w:color="auto" w:fill="FFFFFF"/>
          <w:lang w:eastAsia="ru-RU"/>
        </w:rPr>
        <w:t xml:space="preserve"> </w:t>
      </w:r>
      <w:r w:rsidR="00006C85" w:rsidRPr="00006C85">
        <w:rPr>
          <w:bCs/>
          <w:color w:val="333333"/>
          <w:shd w:val="clear" w:color="auto" w:fill="FFFFFF"/>
          <w:lang w:eastAsia="ru-RU"/>
        </w:rPr>
        <w:t xml:space="preserve"> </w:t>
      </w:r>
    </w:p>
    <w:p w:rsidR="005373D0" w:rsidRDefault="00DB0E51" w:rsidP="005373D0">
      <w:pPr>
        <w:jc w:val="both"/>
        <w:rPr>
          <w:b/>
          <w:szCs w:val="28"/>
        </w:rPr>
      </w:pPr>
      <w:r>
        <w:rPr>
          <w:b/>
          <w:szCs w:val="28"/>
        </w:rPr>
        <w:t>3</w:t>
      </w:r>
      <w:r w:rsidR="005373D0" w:rsidRPr="00241F8C">
        <w:rPr>
          <w:b/>
          <w:szCs w:val="28"/>
        </w:rPr>
        <w:t>.</w:t>
      </w:r>
      <w:r w:rsidR="00CE5CFB">
        <w:rPr>
          <w:b/>
          <w:szCs w:val="28"/>
        </w:rPr>
        <w:t xml:space="preserve"> </w:t>
      </w:r>
      <w:r>
        <w:rPr>
          <w:b/>
          <w:szCs w:val="28"/>
        </w:rPr>
        <w:t>Оценка содержания и качества подготовки обучающихся</w:t>
      </w:r>
    </w:p>
    <w:p w:rsidR="00250C61" w:rsidRDefault="00250C61" w:rsidP="005373D0">
      <w:pPr>
        <w:jc w:val="both"/>
        <w:rPr>
          <w:b/>
          <w:szCs w:val="28"/>
        </w:rPr>
      </w:pPr>
    </w:p>
    <w:p w:rsidR="00250C61" w:rsidRPr="00250C61" w:rsidRDefault="00250C61" w:rsidP="00250C61">
      <w:pPr>
        <w:ind w:firstLine="540"/>
        <w:jc w:val="both"/>
        <w:rPr>
          <w:szCs w:val="28"/>
        </w:rPr>
      </w:pPr>
      <w:r w:rsidRPr="00250C61">
        <w:rPr>
          <w:szCs w:val="28"/>
        </w:rPr>
        <w:t>3.</w:t>
      </w:r>
      <w:r w:rsidR="007C565D" w:rsidRPr="00250C61">
        <w:rPr>
          <w:szCs w:val="28"/>
        </w:rPr>
        <w:t>1. Содержание</w:t>
      </w:r>
      <w:r w:rsidRPr="00250C61">
        <w:rPr>
          <w:szCs w:val="28"/>
        </w:rPr>
        <w:t xml:space="preserve"> и качество подготовки обучающихся начальной школы.</w:t>
      </w:r>
    </w:p>
    <w:p w:rsidR="00250C61" w:rsidRPr="00250C61" w:rsidRDefault="00250C61" w:rsidP="00250C61">
      <w:pPr>
        <w:ind w:firstLine="540"/>
        <w:jc w:val="both"/>
        <w:rPr>
          <w:lang w:eastAsia="ru-RU"/>
        </w:rPr>
      </w:pPr>
      <w:r w:rsidRPr="00250C61">
        <w:rPr>
          <w:lang w:eastAsia="ru-RU"/>
        </w:rPr>
        <w:lastRenderedPageBreak/>
        <w:t xml:space="preserve">Методическое объединение учителей начальных классов работало над </w:t>
      </w:r>
      <w:r w:rsidR="007C565D" w:rsidRPr="00250C61">
        <w:rPr>
          <w:lang w:eastAsia="ru-RU"/>
        </w:rPr>
        <w:t>темой «</w:t>
      </w:r>
      <w:r w:rsidRPr="00250C61">
        <w:rPr>
          <w:lang w:eastAsia="ru-RU"/>
        </w:rPr>
        <w:t>Повышение эффективности качества образования в начальной школе»</w:t>
      </w:r>
      <w:r w:rsidR="007C565D">
        <w:rPr>
          <w:lang w:eastAsia="ru-RU"/>
        </w:rPr>
        <w:t>.</w:t>
      </w:r>
    </w:p>
    <w:p w:rsidR="00250C61" w:rsidRPr="00250C61" w:rsidRDefault="00250C61" w:rsidP="00250C61">
      <w:pPr>
        <w:tabs>
          <w:tab w:val="left" w:pos="1215"/>
        </w:tabs>
        <w:suppressAutoHyphens w:val="0"/>
        <w:jc w:val="both"/>
        <w:rPr>
          <w:lang w:eastAsia="ru-RU"/>
        </w:rPr>
      </w:pPr>
      <w:r w:rsidRPr="00250C61">
        <w:rPr>
          <w:lang w:eastAsia="ru-RU"/>
        </w:rPr>
        <w:t>Были поставлены задачи:</w:t>
      </w:r>
    </w:p>
    <w:p w:rsidR="00250C61" w:rsidRPr="00250C61" w:rsidRDefault="00250C61" w:rsidP="001043FF">
      <w:pPr>
        <w:numPr>
          <w:ilvl w:val="0"/>
          <w:numId w:val="5"/>
        </w:numPr>
        <w:suppressAutoHyphens w:val="0"/>
        <w:jc w:val="both"/>
        <w:rPr>
          <w:lang w:eastAsia="ru-RU"/>
        </w:rPr>
      </w:pPr>
      <w:r w:rsidRPr="00250C61">
        <w:rPr>
          <w:lang w:eastAsia="ru-RU"/>
        </w:rPr>
        <w:t>Повышать качество обучения</w:t>
      </w:r>
    </w:p>
    <w:p w:rsidR="00250C61" w:rsidRPr="00250C61" w:rsidRDefault="00250C61" w:rsidP="001043FF">
      <w:pPr>
        <w:numPr>
          <w:ilvl w:val="0"/>
          <w:numId w:val="5"/>
        </w:numPr>
        <w:suppressAutoHyphens w:val="0"/>
        <w:jc w:val="both"/>
        <w:rPr>
          <w:lang w:eastAsia="ru-RU"/>
        </w:rPr>
      </w:pPr>
      <w:r w:rsidRPr="00250C61">
        <w:rPr>
          <w:lang w:eastAsia="ru-RU"/>
        </w:rPr>
        <w:t>Усилить работу со слабоуспевающими обучающимися</w:t>
      </w:r>
    </w:p>
    <w:p w:rsidR="00250C61" w:rsidRPr="00250C61" w:rsidRDefault="00250C61" w:rsidP="001043FF">
      <w:pPr>
        <w:numPr>
          <w:ilvl w:val="0"/>
          <w:numId w:val="5"/>
        </w:numPr>
        <w:suppressAutoHyphens w:val="0"/>
        <w:jc w:val="both"/>
        <w:rPr>
          <w:lang w:eastAsia="ru-RU"/>
        </w:rPr>
      </w:pPr>
      <w:r w:rsidRPr="00250C61">
        <w:rPr>
          <w:lang w:eastAsia="ru-RU"/>
        </w:rPr>
        <w:t>Развивать ИКТ технологию среди педагогов</w:t>
      </w:r>
    </w:p>
    <w:p w:rsidR="00250C61" w:rsidRPr="00250C61" w:rsidRDefault="00250C61" w:rsidP="001043FF">
      <w:pPr>
        <w:numPr>
          <w:ilvl w:val="0"/>
          <w:numId w:val="5"/>
        </w:numPr>
        <w:suppressAutoHyphens w:val="0"/>
        <w:jc w:val="both"/>
        <w:rPr>
          <w:lang w:eastAsia="ru-RU"/>
        </w:rPr>
      </w:pPr>
      <w:r w:rsidRPr="00250C61">
        <w:rPr>
          <w:lang w:eastAsia="ru-RU"/>
        </w:rPr>
        <w:t>Повышать творческую активность учащихся посредством участия в конкурсах различного уровня</w:t>
      </w:r>
    </w:p>
    <w:p w:rsidR="00250C61" w:rsidRPr="00250C61" w:rsidRDefault="00250C61" w:rsidP="00250C61">
      <w:pPr>
        <w:suppressAutoHyphens w:val="0"/>
        <w:jc w:val="both"/>
        <w:rPr>
          <w:lang w:eastAsia="ru-RU"/>
        </w:rPr>
      </w:pPr>
    </w:p>
    <w:p w:rsidR="00250C61" w:rsidRPr="00250C61" w:rsidRDefault="00250C61" w:rsidP="00250C61">
      <w:pPr>
        <w:suppressAutoHyphens w:val="0"/>
        <w:jc w:val="both"/>
        <w:rPr>
          <w:lang w:eastAsia="ru-RU"/>
        </w:rPr>
      </w:pPr>
      <w:r w:rsidRPr="00250C61">
        <w:rPr>
          <w:lang w:eastAsia="ru-RU"/>
        </w:rPr>
        <w:t xml:space="preserve">Общий % успеваемости по итогам </w:t>
      </w:r>
      <w:r w:rsidR="00D3114F">
        <w:rPr>
          <w:lang w:eastAsia="ru-RU"/>
        </w:rPr>
        <w:t xml:space="preserve">учебного </w:t>
      </w:r>
      <w:r w:rsidRPr="00250C61">
        <w:rPr>
          <w:lang w:eastAsia="ru-RU"/>
        </w:rPr>
        <w:t>года – 96%</w:t>
      </w:r>
    </w:p>
    <w:p w:rsidR="00250C61" w:rsidRPr="00250C61" w:rsidRDefault="00250C61" w:rsidP="00250C61">
      <w:pPr>
        <w:suppressAutoHyphens w:val="0"/>
        <w:jc w:val="both"/>
        <w:rPr>
          <w:lang w:eastAsia="ru-RU"/>
        </w:rPr>
      </w:pPr>
      <w:r w:rsidRPr="00250C61">
        <w:rPr>
          <w:lang w:eastAsia="ru-RU"/>
        </w:rPr>
        <w:t xml:space="preserve">Общий % качества обучения по итогам </w:t>
      </w:r>
      <w:r w:rsidR="00D3114F">
        <w:rPr>
          <w:lang w:eastAsia="ru-RU"/>
        </w:rPr>
        <w:t xml:space="preserve">учебного </w:t>
      </w:r>
      <w:r w:rsidRPr="00250C61">
        <w:rPr>
          <w:lang w:eastAsia="ru-RU"/>
        </w:rPr>
        <w:t>года – 44,2%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1881"/>
        <w:gridCol w:w="1881"/>
        <w:gridCol w:w="1881"/>
        <w:gridCol w:w="1836"/>
      </w:tblGrid>
      <w:tr w:rsidR="00250C61" w:rsidRPr="00250C61" w:rsidTr="007F121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b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b/>
                <w:lang w:eastAsia="ru-RU"/>
              </w:rPr>
            </w:pPr>
            <w:r w:rsidRPr="00250C61">
              <w:rPr>
                <w:b/>
                <w:lang w:eastAsia="ru-RU"/>
              </w:rPr>
              <w:t>2 классы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b/>
                <w:lang w:eastAsia="ru-RU"/>
              </w:rPr>
            </w:pPr>
            <w:r w:rsidRPr="00250C61">
              <w:rPr>
                <w:b/>
                <w:lang w:eastAsia="ru-RU"/>
              </w:rPr>
              <w:t>3 классы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b/>
                <w:lang w:eastAsia="ru-RU"/>
              </w:rPr>
            </w:pPr>
            <w:r w:rsidRPr="00250C61">
              <w:rPr>
                <w:b/>
                <w:lang w:eastAsia="ru-RU"/>
              </w:rPr>
              <w:t>4 классы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b/>
                <w:lang w:eastAsia="ru-RU"/>
              </w:rPr>
            </w:pPr>
            <w:r w:rsidRPr="00250C61">
              <w:rPr>
                <w:b/>
                <w:lang w:eastAsia="ru-RU"/>
              </w:rPr>
              <w:t>Итого</w:t>
            </w:r>
          </w:p>
        </w:tc>
      </w:tr>
      <w:tr w:rsidR="00250C61" w:rsidRPr="00250C61" w:rsidTr="007F121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  <w:r w:rsidRPr="00250C61">
              <w:rPr>
                <w:lang w:eastAsia="ru-RU"/>
              </w:rPr>
              <w:t>Кол-во уч-ся на конец учебного года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108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75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61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244</w:t>
            </w:r>
          </w:p>
        </w:tc>
      </w:tr>
      <w:tr w:rsidR="00250C61" w:rsidRPr="00250C61" w:rsidTr="007F121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  <w:r w:rsidRPr="00250C61">
              <w:rPr>
                <w:lang w:eastAsia="ru-RU"/>
              </w:rPr>
              <w:t>Закончили уч. год  : «отличники» кол./%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3 – 2,8%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4 – 5,3%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2 – 3,3%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9 – 3,7%</w:t>
            </w:r>
          </w:p>
        </w:tc>
      </w:tr>
      <w:tr w:rsidR="00250C61" w:rsidRPr="00250C61" w:rsidTr="007F121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«ударники» кол./%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48 – 44,4%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29 – 38,7%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22 – 36,1%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99 – 40,6%</w:t>
            </w:r>
          </w:p>
        </w:tc>
      </w:tr>
      <w:tr w:rsidR="00250C61" w:rsidRPr="00250C61" w:rsidTr="007F121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  <w:r w:rsidRPr="00250C61">
              <w:rPr>
                <w:lang w:eastAsia="ru-RU"/>
              </w:rPr>
              <w:t>Не успевают кол./%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6 – 5,6%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1 – 1,3%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1 – 1,6%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8 – 3,3</w:t>
            </w:r>
          </w:p>
        </w:tc>
      </w:tr>
      <w:tr w:rsidR="00250C61" w:rsidRPr="00250C61" w:rsidTr="007F121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% успеваемос.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96,2%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98,6%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98,3%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96%</w:t>
            </w:r>
          </w:p>
        </w:tc>
      </w:tr>
      <w:tr w:rsidR="00250C61" w:rsidRPr="00250C61" w:rsidTr="007F121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  <w:r w:rsidRPr="00250C61">
              <w:rPr>
                <w:lang w:eastAsia="ru-RU"/>
              </w:rPr>
              <w:t>% качества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47,2%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44,0%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39,3%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44,2%</w:t>
            </w:r>
          </w:p>
        </w:tc>
      </w:tr>
      <w:tr w:rsidR="00250C61" w:rsidRPr="00250C61" w:rsidTr="007F121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  <w:r w:rsidRPr="00250C61">
              <w:rPr>
                <w:lang w:eastAsia="ru-RU"/>
              </w:rPr>
              <w:t>Средний балл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3,4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3,5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3,5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3,4</w:t>
            </w:r>
          </w:p>
        </w:tc>
      </w:tr>
    </w:tbl>
    <w:p w:rsidR="00250C61" w:rsidRPr="00250C61" w:rsidRDefault="00250C61" w:rsidP="00250C61">
      <w:pPr>
        <w:suppressAutoHyphens w:val="0"/>
        <w:jc w:val="both"/>
        <w:rPr>
          <w:lang w:eastAsia="ru-RU"/>
        </w:rPr>
      </w:pPr>
    </w:p>
    <w:p w:rsidR="00250C61" w:rsidRPr="00250C61" w:rsidRDefault="00250C61" w:rsidP="00250C61">
      <w:pPr>
        <w:suppressAutoHyphens w:val="0"/>
        <w:jc w:val="both"/>
        <w:rPr>
          <w:lang w:eastAsia="ru-RU"/>
        </w:rPr>
      </w:pPr>
    </w:p>
    <w:tbl>
      <w:tblPr>
        <w:tblStyle w:val="120"/>
        <w:tblW w:w="0" w:type="auto"/>
        <w:tblLook w:val="04A0" w:firstRow="1" w:lastRow="0" w:firstColumn="1" w:lastColumn="0" w:noHBand="0" w:noVBand="1"/>
      </w:tblPr>
      <w:tblGrid>
        <w:gridCol w:w="1159"/>
        <w:gridCol w:w="1114"/>
        <w:gridCol w:w="1115"/>
        <w:gridCol w:w="1115"/>
        <w:gridCol w:w="1115"/>
        <w:gridCol w:w="1149"/>
        <w:gridCol w:w="1188"/>
        <w:gridCol w:w="1616"/>
      </w:tblGrid>
      <w:tr w:rsidR="00250C61" w:rsidRPr="00250C61" w:rsidTr="007F121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Класс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Ср. балл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% качества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% успеваемости</w:t>
            </w:r>
          </w:p>
        </w:tc>
      </w:tr>
      <w:tr w:rsidR="00250C61" w:rsidRPr="00250C61" w:rsidTr="007F121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Русский язык</w:t>
            </w:r>
          </w:p>
        </w:tc>
      </w:tr>
      <w:tr w:rsidR="00250C61" w:rsidRPr="00250C61" w:rsidTr="007F121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44,8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</w:tr>
      <w:tr w:rsidR="00250C61" w:rsidRPr="00250C61" w:rsidTr="007F121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2б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51,6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93,5</w:t>
            </w:r>
          </w:p>
        </w:tc>
      </w:tr>
      <w:tr w:rsidR="00250C61" w:rsidRPr="00250C61" w:rsidTr="007F121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59,1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90,9</w:t>
            </w:r>
          </w:p>
        </w:tc>
      </w:tr>
      <w:tr w:rsidR="00250C61" w:rsidRPr="00250C61" w:rsidTr="007F121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2г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48,0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92,0</w:t>
            </w:r>
          </w:p>
        </w:tc>
      </w:tr>
      <w:tr w:rsidR="00250C61" w:rsidRPr="00250C61" w:rsidTr="007F121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44,8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</w:tr>
      <w:tr w:rsidR="00250C61" w:rsidRPr="00250C61" w:rsidTr="007F121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3б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41,6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45,5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</w:tr>
      <w:tr w:rsidR="00250C61" w:rsidRPr="00250C61" w:rsidTr="007F121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45,8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95,8</w:t>
            </w:r>
          </w:p>
        </w:tc>
      </w:tr>
      <w:tr w:rsidR="00250C61" w:rsidRPr="00250C61" w:rsidTr="007F121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54,8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</w:tr>
      <w:tr w:rsidR="00250C61" w:rsidRPr="00250C61" w:rsidTr="007F121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4б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46,7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96,7</w:t>
            </w:r>
          </w:p>
        </w:tc>
      </w:tr>
      <w:tr w:rsidR="00250C61" w:rsidRPr="00250C61" w:rsidTr="007F121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Математика</w:t>
            </w:r>
          </w:p>
        </w:tc>
      </w:tr>
      <w:tr w:rsidR="00250C61" w:rsidRPr="00250C61" w:rsidTr="007F121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51,7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</w:tr>
      <w:tr w:rsidR="00250C61" w:rsidRPr="00250C61" w:rsidTr="007F121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2б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54,8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93,5</w:t>
            </w:r>
          </w:p>
        </w:tc>
      </w:tr>
      <w:tr w:rsidR="00250C61" w:rsidRPr="00250C61" w:rsidTr="007F121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68,2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90,9</w:t>
            </w:r>
          </w:p>
        </w:tc>
      </w:tr>
      <w:tr w:rsidR="00250C61" w:rsidRPr="00250C61" w:rsidTr="007F121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2г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48,0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92,0</w:t>
            </w:r>
          </w:p>
        </w:tc>
      </w:tr>
      <w:tr w:rsidR="00250C61" w:rsidRPr="00250C61" w:rsidTr="007F1219">
        <w:trPr>
          <w:trHeight w:val="98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58,6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</w:tr>
      <w:tr w:rsidR="00250C61" w:rsidRPr="00250C61" w:rsidTr="007F121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3б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50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</w:tr>
      <w:tr w:rsidR="00250C61" w:rsidRPr="00250C61" w:rsidTr="007F121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</w:tr>
      <w:tr w:rsidR="00250C61" w:rsidRPr="00250C61" w:rsidTr="007F121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54,8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</w:tr>
      <w:tr w:rsidR="00250C61" w:rsidRPr="00250C61" w:rsidTr="007F121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4б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50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52,9</w:t>
            </w:r>
          </w:p>
        </w:tc>
      </w:tr>
    </w:tbl>
    <w:p w:rsidR="00250C61" w:rsidRPr="00250C61" w:rsidRDefault="00250C61" w:rsidP="00250C61">
      <w:pPr>
        <w:suppressAutoHyphens w:val="0"/>
        <w:jc w:val="both"/>
        <w:rPr>
          <w:lang w:eastAsia="ru-RU"/>
        </w:rPr>
      </w:pPr>
    </w:p>
    <w:p w:rsidR="00250C61" w:rsidRPr="00250C61" w:rsidRDefault="00250C61" w:rsidP="00250C61">
      <w:pPr>
        <w:suppressAutoHyphens w:val="0"/>
        <w:jc w:val="both"/>
        <w:rPr>
          <w:lang w:eastAsia="ru-RU"/>
        </w:rPr>
      </w:pPr>
    </w:p>
    <w:p w:rsidR="00250C61" w:rsidRPr="00250C61" w:rsidRDefault="00250C61" w:rsidP="00250C61">
      <w:pPr>
        <w:suppressAutoHyphens w:val="0"/>
        <w:jc w:val="both"/>
        <w:rPr>
          <w:lang w:eastAsia="ru-RU"/>
        </w:rPr>
      </w:pPr>
      <w:r w:rsidRPr="00250C61">
        <w:rPr>
          <w:lang w:eastAsia="ru-RU"/>
        </w:rPr>
        <w:t>Средняя наполняемость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144"/>
        <w:gridCol w:w="5220"/>
      </w:tblGrid>
      <w:tr w:rsidR="00250C61" w:rsidRPr="00250C61" w:rsidTr="007F1219">
        <w:tc>
          <w:tcPr>
            <w:tcW w:w="1276" w:type="dxa"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144" w:type="dxa"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  <w:r w:rsidRPr="00250C61">
              <w:rPr>
                <w:lang w:eastAsia="ru-RU"/>
              </w:rPr>
              <w:t>Средняя наполняемость в классах</w:t>
            </w:r>
          </w:p>
        </w:tc>
        <w:tc>
          <w:tcPr>
            <w:tcW w:w="5220" w:type="dxa"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  <w:r w:rsidRPr="00250C61">
              <w:rPr>
                <w:lang w:eastAsia="ru-RU"/>
              </w:rPr>
              <w:t>Среднее кол-во уч-ся на 1 учителя НШ</w:t>
            </w:r>
          </w:p>
        </w:tc>
      </w:tr>
      <w:tr w:rsidR="00250C61" w:rsidRPr="00250C61" w:rsidTr="007F1219">
        <w:tc>
          <w:tcPr>
            <w:tcW w:w="1276" w:type="dxa"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  <w:r w:rsidRPr="00250C61">
              <w:rPr>
                <w:lang w:eastAsia="ru-RU"/>
              </w:rPr>
              <w:t>1</w:t>
            </w:r>
            <w:r>
              <w:rPr>
                <w:lang w:eastAsia="ru-RU"/>
              </w:rPr>
              <w:t xml:space="preserve"> </w:t>
            </w:r>
            <w:r w:rsidRPr="00250C61">
              <w:rPr>
                <w:lang w:eastAsia="ru-RU"/>
              </w:rPr>
              <w:t>класс</w:t>
            </w:r>
          </w:p>
        </w:tc>
        <w:tc>
          <w:tcPr>
            <w:tcW w:w="3144" w:type="dxa"/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29,3</w:t>
            </w:r>
          </w:p>
        </w:tc>
        <w:tc>
          <w:tcPr>
            <w:tcW w:w="5220" w:type="dxa"/>
            <w:vMerge w:val="restart"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</w:p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</w:p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28,0</w:t>
            </w:r>
          </w:p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</w:p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250C61" w:rsidRPr="00250C61" w:rsidTr="007F1219">
        <w:tc>
          <w:tcPr>
            <w:tcW w:w="1276" w:type="dxa"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  <w:r w:rsidRPr="00250C61">
              <w:rPr>
                <w:lang w:eastAsia="ru-RU"/>
              </w:rPr>
              <w:t>2</w:t>
            </w:r>
            <w:r>
              <w:rPr>
                <w:lang w:eastAsia="ru-RU"/>
              </w:rPr>
              <w:t xml:space="preserve"> </w:t>
            </w:r>
            <w:r w:rsidRPr="00250C61">
              <w:rPr>
                <w:lang w:eastAsia="ru-RU"/>
              </w:rPr>
              <w:t>класс</w:t>
            </w:r>
          </w:p>
        </w:tc>
        <w:tc>
          <w:tcPr>
            <w:tcW w:w="3144" w:type="dxa"/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27</w:t>
            </w:r>
            <w:r>
              <w:rPr>
                <w:lang w:eastAsia="ru-RU"/>
              </w:rPr>
              <w:t>,0</w:t>
            </w:r>
          </w:p>
        </w:tc>
        <w:tc>
          <w:tcPr>
            <w:tcW w:w="5220" w:type="dxa"/>
            <w:vMerge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250C61" w:rsidRPr="00250C61" w:rsidTr="007F1219">
        <w:tc>
          <w:tcPr>
            <w:tcW w:w="1276" w:type="dxa"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  <w:r w:rsidRPr="00250C61">
              <w:rPr>
                <w:lang w:eastAsia="ru-RU"/>
              </w:rPr>
              <w:t>3</w:t>
            </w:r>
            <w:r>
              <w:rPr>
                <w:lang w:eastAsia="ru-RU"/>
              </w:rPr>
              <w:t xml:space="preserve"> </w:t>
            </w:r>
            <w:r w:rsidRPr="00250C61">
              <w:rPr>
                <w:lang w:eastAsia="ru-RU"/>
              </w:rPr>
              <w:t>класс</w:t>
            </w:r>
          </w:p>
        </w:tc>
        <w:tc>
          <w:tcPr>
            <w:tcW w:w="3144" w:type="dxa"/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25</w:t>
            </w:r>
            <w:r>
              <w:rPr>
                <w:lang w:eastAsia="ru-RU"/>
              </w:rPr>
              <w:t>,0</w:t>
            </w:r>
          </w:p>
        </w:tc>
        <w:tc>
          <w:tcPr>
            <w:tcW w:w="5220" w:type="dxa"/>
            <w:vMerge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250C61" w:rsidRPr="00250C61" w:rsidTr="007F1219">
        <w:tc>
          <w:tcPr>
            <w:tcW w:w="1276" w:type="dxa"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  <w:r w:rsidRPr="00250C61">
              <w:rPr>
                <w:lang w:eastAsia="ru-RU"/>
              </w:rPr>
              <w:t>4</w:t>
            </w:r>
            <w:r>
              <w:rPr>
                <w:lang w:eastAsia="ru-RU"/>
              </w:rPr>
              <w:t xml:space="preserve"> </w:t>
            </w:r>
            <w:r w:rsidRPr="00250C61">
              <w:rPr>
                <w:lang w:eastAsia="ru-RU"/>
              </w:rPr>
              <w:t>класс</w:t>
            </w:r>
          </w:p>
        </w:tc>
        <w:tc>
          <w:tcPr>
            <w:tcW w:w="3144" w:type="dxa"/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30,5</w:t>
            </w:r>
          </w:p>
        </w:tc>
        <w:tc>
          <w:tcPr>
            <w:tcW w:w="5220" w:type="dxa"/>
            <w:vMerge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250C61" w:rsidRPr="00250C61" w:rsidTr="007F1219">
        <w:tc>
          <w:tcPr>
            <w:tcW w:w="1276" w:type="dxa"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  <w:r w:rsidRPr="00250C61">
              <w:rPr>
                <w:lang w:eastAsia="ru-RU"/>
              </w:rPr>
              <w:t>ИТОГО</w:t>
            </w:r>
          </w:p>
        </w:tc>
        <w:tc>
          <w:tcPr>
            <w:tcW w:w="3144" w:type="dxa"/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28,0</w:t>
            </w:r>
          </w:p>
        </w:tc>
        <w:tc>
          <w:tcPr>
            <w:tcW w:w="5220" w:type="dxa"/>
            <w:vMerge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</w:p>
        </w:tc>
      </w:tr>
    </w:tbl>
    <w:p w:rsidR="00250C61" w:rsidRPr="00250C61" w:rsidRDefault="00250C61" w:rsidP="00250C61">
      <w:pPr>
        <w:suppressAutoHyphens w:val="0"/>
        <w:jc w:val="both"/>
        <w:rPr>
          <w:lang w:eastAsia="ru-RU"/>
        </w:rPr>
      </w:pPr>
      <w:r w:rsidRPr="00250C61">
        <w:rPr>
          <w:lang w:eastAsia="ru-RU"/>
        </w:rPr>
        <w:t xml:space="preserve"> </w:t>
      </w:r>
    </w:p>
    <w:p w:rsidR="00250C61" w:rsidRPr="00250C61" w:rsidRDefault="00250C61" w:rsidP="00250C61">
      <w:pPr>
        <w:suppressAutoHyphens w:val="0"/>
        <w:jc w:val="both"/>
        <w:rPr>
          <w:lang w:eastAsia="ru-RU"/>
        </w:rPr>
      </w:pPr>
      <w:r>
        <w:rPr>
          <w:lang w:eastAsia="ru-RU"/>
        </w:rPr>
        <w:t>Дети с ОВЗ</w:t>
      </w:r>
    </w:p>
    <w:tbl>
      <w:tblPr>
        <w:tblpPr w:leftFromText="180" w:rightFromText="180" w:vertAnchor="text" w:tblpX="-34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1758"/>
        <w:gridCol w:w="5186"/>
      </w:tblGrid>
      <w:tr w:rsidR="00250C61" w:rsidRPr="00250C61" w:rsidTr="007F1219">
        <w:tc>
          <w:tcPr>
            <w:tcW w:w="2662" w:type="dxa"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758" w:type="dxa"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  <w:r w:rsidRPr="00250C61">
              <w:rPr>
                <w:lang w:eastAsia="ru-RU"/>
              </w:rPr>
              <w:t xml:space="preserve">Кол-во детей </w:t>
            </w:r>
          </w:p>
        </w:tc>
        <w:tc>
          <w:tcPr>
            <w:tcW w:w="5186" w:type="dxa"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  <w:r w:rsidRPr="00250C61">
              <w:rPr>
                <w:lang w:eastAsia="ru-RU"/>
              </w:rPr>
              <w:t>Дети, обучающиеся на дому</w:t>
            </w:r>
          </w:p>
        </w:tc>
      </w:tr>
      <w:tr w:rsidR="00250C61" w:rsidRPr="00250C61" w:rsidTr="007F1219">
        <w:tc>
          <w:tcPr>
            <w:tcW w:w="2662" w:type="dxa"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  <w:r w:rsidRPr="00250C61">
              <w:rPr>
                <w:lang w:eastAsia="ru-RU"/>
              </w:rPr>
              <w:t>1класс</w:t>
            </w:r>
          </w:p>
        </w:tc>
        <w:tc>
          <w:tcPr>
            <w:tcW w:w="1758" w:type="dxa"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  <w:r w:rsidRPr="00250C61">
              <w:rPr>
                <w:lang w:eastAsia="ru-RU"/>
              </w:rPr>
              <w:t>4</w:t>
            </w:r>
          </w:p>
        </w:tc>
        <w:tc>
          <w:tcPr>
            <w:tcW w:w="5186" w:type="dxa"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  <w:r w:rsidRPr="00250C61">
              <w:rPr>
                <w:lang w:eastAsia="ru-RU"/>
              </w:rPr>
              <w:t>-</w:t>
            </w:r>
          </w:p>
        </w:tc>
      </w:tr>
      <w:tr w:rsidR="00250C61" w:rsidRPr="00250C61" w:rsidTr="007F1219">
        <w:tc>
          <w:tcPr>
            <w:tcW w:w="2662" w:type="dxa"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  <w:r w:rsidRPr="00250C61">
              <w:rPr>
                <w:lang w:eastAsia="ru-RU"/>
              </w:rPr>
              <w:t>2класс</w:t>
            </w:r>
          </w:p>
        </w:tc>
        <w:tc>
          <w:tcPr>
            <w:tcW w:w="1758" w:type="dxa"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  <w:r w:rsidRPr="00250C61">
              <w:rPr>
                <w:lang w:eastAsia="ru-RU"/>
              </w:rPr>
              <w:t>10</w:t>
            </w:r>
          </w:p>
        </w:tc>
        <w:tc>
          <w:tcPr>
            <w:tcW w:w="5186" w:type="dxa"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  <w:r w:rsidRPr="00250C61">
              <w:rPr>
                <w:lang w:eastAsia="ru-RU"/>
              </w:rPr>
              <w:t>1</w:t>
            </w:r>
          </w:p>
        </w:tc>
      </w:tr>
      <w:tr w:rsidR="00250C61" w:rsidRPr="00250C61" w:rsidTr="007F1219">
        <w:tc>
          <w:tcPr>
            <w:tcW w:w="2662" w:type="dxa"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  <w:r w:rsidRPr="00250C61">
              <w:rPr>
                <w:lang w:eastAsia="ru-RU"/>
              </w:rPr>
              <w:t>3класс</w:t>
            </w:r>
          </w:p>
        </w:tc>
        <w:tc>
          <w:tcPr>
            <w:tcW w:w="1758" w:type="dxa"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  <w:r w:rsidRPr="00250C61">
              <w:rPr>
                <w:lang w:eastAsia="ru-RU"/>
              </w:rPr>
              <w:t>1</w:t>
            </w:r>
          </w:p>
        </w:tc>
        <w:tc>
          <w:tcPr>
            <w:tcW w:w="5186" w:type="dxa"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  <w:r w:rsidRPr="00250C61">
              <w:rPr>
                <w:lang w:eastAsia="ru-RU"/>
              </w:rPr>
              <w:t>-</w:t>
            </w:r>
          </w:p>
        </w:tc>
      </w:tr>
      <w:tr w:rsidR="00250C61" w:rsidRPr="00250C61" w:rsidTr="007F1219">
        <w:tc>
          <w:tcPr>
            <w:tcW w:w="2662" w:type="dxa"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  <w:r w:rsidRPr="00250C61">
              <w:rPr>
                <w:lang w:eastAsia="ru-RU"/>
              </w:rPr>
              <w:t>4класс</w:t>
            </w:r>
          </w:p>
        </w:tc>
        <w:tc>
          <w:tcPr>
            <w:tcW w:w="1758" w:type="dxa"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  <w:r w:rsidRPr="00250C61">
              <w:rPr>
                <w:lang w:eastAsia="ru-RU"/>
              </w:rPr>
              <w:t>2</w:t>
            </w:r>
          </w:p>
        </w:tc>
        <w:tc>
          <w:tcPr>
            <w:tcW w:w="5186" w:type="dxa"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  <w:r w:rsidRPr="00250C61">
              <w:rPr>
                <w:lang w:eastAsia="ru-RU"/>
              </w:rPr>
              <w:t>-</w:t>
            </w:r>
          </w:p>
        </w:tc>
      </w:tr>
      <w:tr w:rsidR="00250C61" w:rsidRPr="00250C61" w:rsidTr="007F1219">
        <w:tc>
          <w:tcPr>
            <w:tcW w:w="2662" w:type="dxa"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  <w:r w:rsidRPr="00250C61">
              <w:rPr>
                <w:lang w:eastAsia="ru-RU"/>
              </w:rPr>
              <w:t>ИТОГО</w:t>
            </w:r>
          </w:p>
        </w:tc>
        <w:tc>
          <w:tcPr>
            <w:tcW w:w="1758" w:type="dxa"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  <w:r w:rsidRPr="00250C61">
              <w:rPr>
                <w:lang w:eastAsia="ru-RU"/>
              </w:rPr>
              <w:t>17</w:t>
            </w:r>
          </w:p>
        </w:tc>
        <w:tc>
          <w:tcPr>
            <w:tcW w:w="5186" w:type="dxa"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  <w:r w:rsidRPr="00250C61">
              <w:rPr>
                <w:lang w:eastAsia="ru-RU"/>
              </w:rPr>
              <w:t>-</w:t>
            </w:r>
          </w:p>
        </w:tc>
      </w:tr>
    </w:tbl>
    <w:p w:rsidR="00250C61" w:rsidRPr="00250C61" w:rsidRDefault="00250C61" w:rsidP="00250C61">
      <w:pPr>
        <w:suppressAutoHyphens w:val="0"/>
        <w:jc w:val="both"/>
        <w:rPr>
          <w:sz w:val="28"/>
          <w:szCs w:val="28"/>
          <w:lang w:eastAsia="ru-RU"/>
        </w:rPr>
      </w:pPr>
    </w:p>
    <w:p w:rsidR="00250C61" w:rsidRPr="00250C61" w:rsidRDefault="00250C61" w:rsidP="003B5196">
      <w:pPr>
        <w:ind w:firstLine="540"/>
        <w:jc w:val="center"/>
        <w:rPr>
          <w:szCs w:val="28"/>
        </w:rPr>
      </w:pPr>
      <w:r w:rsidRPr="00250C61">
        <w:rPr>
          <w:szCs w:val="28"/>
        </w:rPr>
        <w:t>Информация</w:t>
      </w:r>
      <w:r w:rsidR="003B5196">
        <w:rPr>
          <w:szCs w:val="28"/>
        </w:rPr>
        <w:t xml:space="preserve"> по характеристикам обучающихся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880"/>
        <w:gridCol w:w="3240"/>
        <w:gridCol w:w="2620"/>
      </w:tblGrid>
      <w:tr w:rsidR="00250C61" w:rsidRPr="00250C61" w:rsidTr="007F1219">
        <w:trPr>
          <w:trHeight w:val="52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jc w:val="center"/>
            </w:pPr>
            <w:r w:rsidRPr="00250C61">
              <w:t>Всего обуч-ся  в 4-х кл.</w:t>
            </w:r>
          </w:p>
        </w:tc>
        <w:tc>
          <w:tcPr>
            <w:tcW w:w="8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jc w:val="center"/>
            </w:pPr>
            <w:r w:rsidRPr="00250C61">
              <w:t>В характеристике сделан вывод, что</w:t>
            </w:r>
          </w:p>
        </w:tc>
      </w:tr>
      <w:tr w:rsidR="00250C61" w:rsidRPr="00250C61" w:rsidTr="007F1219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61" w:rsidRPr="00250C61" w:rsidRDefault="00250C61" w:rsidP="00250C61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autoSpaceDE w:val="0"/>
              <w:autoSpaceDN w:val="0"/>
              <w:adjustRightInd w:val="0"/>
              <w:ind w:firstLine="454"/>
              <w:jc w:val="both"/>
            </w:pPr>
            <w:r w:rsidRPr="00250C61">
              <w:rPr>
                <w:rFonts w:eastAsia="Calibri" w:cs="Calibri"/>
                <w:spacing w:val="4"/>
              </w:rPr>
              <w:t>Выпускник овладел опорной системой знаний, необходимой для продолжения образования на следующем</w:t>
            </w:r>
            <w:r w:rsidRPr="00250C61">
              <w:rPr>
                <w:rFonts w:eastAsia="Calibri" w:cs="Calibri"/>
              </w:rPr>
              <w:t xml:space="preserve"> уровне образования, на уровне осознанного произвольного овладения учебными действиями.</w:t>
            </w:r>
          </w:p>
          <w:p w:rsidR="00250C61" w:rsidRPr="00250C61" w:rsidRDefault="00250C61" w:rsidP="00250C61">
            <w:pPr>
              <w:autoSpaceDE w:val="0"/>
              <w:autoSpaceDN w:val="0"/>
              <w:adjustRightInd w:val="0"/>
              <w:ind w:firstLine="454"/>
              <w:jc w:val="both"/>
              <w:rPr>
                <w:rFonts w:ascii="NewtonCSanPin" w:eastAsia="Calibri" w:hAnsi="NewtonCSanPin" w:cs="Calibri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jc w:val="center"/>
            </w:pPr>
            <w:r w:rsidRPr="00250C61">
              <w:t>Выпускник овладел опорной системой знаний и учебными действиями, необходимыми для продолжения образования на следующем уровне, и способен использовать их для решения простых учебно</w:t>
            </w:r>
            <w:r w:rsidRPr="00250C61">
              <w:softHyphen/>
              <w:t>познавательных и учебно</w:t>
            </w:r>
            <w:r w:rsidRPr="00250C61">
              <w:softHyphen/>
              <w:t>практических задач средствами данного предмета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autoSpaceDE w:val="0"/>
              <w:autoSpaceDN w:val="0"/>
              <w:adjustRightInd w:val="0"/>
              <w:ind w:firstLine="454"/>
              <w:jc w:val="both"/>
            </w:pPr>
            <w:r w:rsidRPr="00250C61">
              <w:rPr>
                <w:rFonts w:eastAsia="Calibri" w:cs="Calibri"/>
                <w:spacing w:val="2"/>
              </w:rPr>
              <w:t xml:space="preserve">Выпускник не овладел опорной системой знаний и </w:t>
            </w:r>
            <w:r w:rsidRPr="00250C61">
              <w:rPr>
                <w:rFonts w:eastAsia="Calibri" w:cs="Calibri"/>
              </w:rPr>
              <w:t>учебными действиями, необходимыми для продолжения образования на следующем уровне образования.</w:t>
            </w:r>
          </w:p>
          <w:p w:rsidR="00250C61" w:rsidRPr="00250C61" w:rsidRDefault="00250C61" w:rsidP="00250C61">
            <w:pPr>
              <w:jc w:val="center"/>
            </w:pPr>
          </w:p>
        </w:tc>
      </w:tr>
      <w:tr w:rsidR="00250C61" w:rsidRPr="00250C61" w:rsidTr="007F12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tabs>
                <w:tab w:val="left" w:pos="195"/>
                <w:tab w:val="center" w:pos="342"/>
              </w:tabs>
              <w:jc w:val="center"/>
            </w:pPr>
            <w:r w:rsidRPr="00250C61">
              <w:t>61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jc w:val="center"/>
            </w:pPr>
            <w:r w:rsidRPr="00250C61">
              <w:t>14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jc w:val="center"/>
            </w:pPr>
            <w:r w:rsidRPr="00250C61">
              <w:t>46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jc w:val="center"/>
            </w:pPr>
            <w:r w:rsidRPr="00250C61">
              <w:t>1</w:t>
            </w:r>
          </w:p>
        </w:tc>
      </w:tr>
    </w:tbl>
    <w:p w:rsidR="00250C61" w:rsidRPr="00250C61" w:rsidRDefault="00250C61" w:rsidP="00250C61">
      <w:pPr>
        <w:suppressAutoHyphens w:val="0"/>
        <w:jc w:val="both"/>
        <w:rPr>
          <w:lang w:eastAsia="ru-RU"/>
        </w:rPr>
      </w:pPr>
      <w:r w:rsidRPr="00250C61">
        <w:rPr>
          <w:lang w:eastAsia="ru-RU"/>
        </w:rPr>
        <w:t>Трудности (проблемы) в работе методического объединения начальных классов:</w:t>
      </w:r>
    </w:p>
    <w:p w:rsidR="00250C61" w:rsidRPr="00250C61" w:rsidRDefault="00250C61" w:rsidP="001043FF">
      <w:pPr>
        <w:numPr>
          <w:ilvl w:val="0"/>
          <w:numId w:val="6"/>
        </w:numPr>
        <w:suppressAutoHyphens w:val="0"/>
        <w:jc w:val="both"/>
        <w:rPr>
          <w:lang w:eastAsia="ru-RU"/>
        </w:rPr>
      </w:pPr>
      <w:r w:rsidRPr="00250C61">
        <w:rPr>
          <w:lang w:eastAsia="ru-RU"/>
        </w:rPr>
        <w:t>Загруженность учителей</w:t>
      </w:r>
      <w:r w:rsidR="003225A8">
        <w:rPr>
          <w:lang w:eastAsia="ru-RU"/>
        </w:rPr>
        <w:t>.</w:t>
      </w:r>
    </w:p>
    <w:p w:rsidR="00250C61" w:rsidRPr="00250C61" w:rsidRDefault="00250C61" w:rsidP="001043FF">
      <w:pPr>
        <w:numPr>
          <w:ilvl w:val="0"/>
          <w:numId w:val="6"/>
        </w:numPr>
        <w:suppressAutoHyphens w:val="0"/>
        <w:jc w:val="both"/>
        <w:rPr>
          <w:lang w:eastAsia="ru-RU"/>
        </w:rPr>
      </w:pPr>
      <w:r w:rsidRPr="00250C61">
        <w:rPr>
          <w:lang w:eastAsia="ru-RU"/>
        </w:rPr>
        <w:t>Равнодушие родителей к проблемам образования</w:t>
      </w:r>
      <w:r w:rsidR="003225A8">
        <w:rPr>
          <w:lang w:eastAsia="ru-RU"/>
        </w:rPr>
        <w:t>.</w:t>
      </w:r>
    </w:p>
    <w:p w:rsidR="00250C61" w:rsidRPr="00250C61" w:rsidRDefault="00250C61" w:rsidP="001043FF">
      <w:pPr>
        <w:numPr>
          <w:ilvl w:val="0"/>
          <w:numId w:val="6"/>
        </w:numPr>
        <w:suppressAutoHyphens w:val="0"/>
        <w:jc w:val="both"/>
        <w:rPr>
          <w:lang w:eastAsia="ru-RU"/>
        </w:rPr>
      </w:pPr>
      <w:r w:rsidRPr="00250C61">
        <w:rPr>
          <w:lang w:eastAsia="ru-RU"/>
        </w:rPr>
        <w:t>Большая наполняемость классов</w:t>
      </w:r>
      <w:r w:rsidR="003225A8">
        <w:rPr>
          <w:lang w:eastAsia="ru-RU"/>
        </w:rPr>
        <w:t>.</w:t>
      </w:r>
    </w:p>
    <w:p w:rsidR="00250C61" w:rsidRPr="00250C61" w:rsidRDefault="003225A8" w:rsidP="001043FF">
      <w:pPr>
        <w:numPr>
          <w:ilvl w:val="0"/>
          <w:numId w:val="6"/>
        </w:numPr>
        <w:suppressAutoHyphens w:val="0"/>
        <w:jc w:val="both"/>
        <w:rPr>
          <w:lang w:eastAsia="ru-RU"/>
        </w:rPr>
      </w:pPr>
      <w:r>
        <w:rPr>
          <w:lang w:eastAsia="ru-RU"/>
        </w:rPr>
        <w:t>Увеличение количества</w:t>
      </w:r>
      <w:r w:rsidR="00250C61" w:rsidRPr="00250C61">
        <w:rPr>
          <w:lang w:eastAsia="ru-RU"/>
        </w:rPr>
        <w:t xml:space="preserve"> детей с диагнозом ЗПР</w:t>
      </w:r>
      <w:r>
        <w:rPr>
          <w:lang w:eastAsia="ru-RU"/>
        </w:rPr>
        <w:t>.</w:t>
      </w:r>
    </w:p>
    <w:p w:rsidR="009A3714" w:rsidRPr="00F5219A" w:rsidRDefault="009A3714" w:rsidP="00D50224">
      <w:pPr>
        <w:suppressAutoHyphens w:val="0"/>
        <w:ind w:right="-1"/>
        <w:jc w:val="both"/>
        <w:rPr>
          <w:szCs w:val="22"/>
          <w:lang w:eastAsia="ru-RU"/>
        </w:rPr>
      </w:pPr>
    </w:p>
    <w:p w:rsidR="000D4BE4" w:rsidRPr="00A03037" w:rsidRDefault="006B7689" w:rsidP="000D4BE4">
      <w:pPr>
        <w:ind w:firstLine="540"/>
        <w:jc w:val="both"/>
        <w:rPr>
          <w:szCs w:val="28"/>
        </w:rPr>
      </w:pPr>
      <w:r>
        <w:rPr>
          <w:szCs w:val="28"/>
        </w:rPr>
        <w:t>3</w:t>
      </w:r>
      <w:r w:rsidR="009E5510" w:rsidRPr="00A03037">
        <w:rPr>
          <w:szCs w:val="28"/>
        </w:rPr>
        <w:t>.2</w:t>
      </w:r>
      <w:r w:rsidR="000D4BE4" w:rsidRPr="00A03037">
        <w:rPr>
          <w:szCs w:val="28"/>
        </w:rPr>
        <w:t>.</w:t>
      </w:r>
      <w:r w:rsidR="00A33385" w:rsidRPr="00A03037">
        <w:rPr>
          <w:szCs w:val="28"/>
        </w:rPr>
        <w:t xml:space="preserve"> </w:t>
      </w:r>
      <w:r w:rsidR="000D4BE4" w:rsidRPr="00A03037">
        <w:rPr>
          <w:szCs w:val="28"/>
        </w:rPr>
        <w:t>Содержание и качество подготовки обучающихся основной школы.</w:t>
      </w:r>
    </w:p>
    <w:p w:rsidR="00446B99" w:rsidRPr="00446B99" w:rsidRDefault="00446B99" w:rsidP="00446B99">
      <w:pPr>
        <w:ind w:firstLine="540"/>
        <w:jc w:val="both"/>
        <w:rPr>
          <w:szCs w:val="28"/>
        </w:rPr>
      </w:pPr>
      <w:r>
        <w:t>Задачей основного общего образования является 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самоопределению.</w:t>
      </w:r>
      <w:r w:rsidRPr="00446B99">
        <w:rPr>
          <w:szCs w:val="28"/>
        </w:rPr>
        <w:t xml:space="preserve"> </w:t>
      </w:r>
      <w:r>
        <w:rPr>
          <w:szCs w:val="28"/>
        </w:rPr>
        <w:t>Основная школа реализует задачу развития базовых способностей</w:t>
      </w:r>
      <w:r w:rsidR="00167C8A">
        <w:rPr>
          <w:szCs w:val="28"/>
        </w:rPr>
        <w:t xml:space="preserve"> в соответствии с принципом минимакса</w:t>
      </w:r>
      <w:r w:rsidR="007E6445">
        <w:rPr>
          <w:szCs w:val="28"/>
        </w:rPr>
        <w:t>:</w:t>
      </w:r>
      <w:r w:rsidR="00167C8A">
        <w:rPr>
          <w:szCs w:val="28"/>
        </w:rPr>
        <w:t xml:space="preserve"> ученик научится-ученик получит возможность научиться</w:t>
      </w:r>
      <w:r>
        <w:rPr>
          <w:szCs w:val="28"/>
        </w:rPr>
        <w:t>.</w:t>
      </w:r>
      <w:r w:rsidR="00F5219A" w:rsidRPr="00F5219A">
        <w:rPr>
          <w:rFonts w:eastAsia="DejaVu Sans"/>
        </w:rPr>
        <w:t xml:space="preserve"> </w:t>
      </w:r>
      <w:r w:rsidR="00F5219A">
        <w:rPr>
          <w:rFonts w:eastAsia="DejaVu Sans"/>
        </w:rPr>
        <w:t>Учебная деятельность направлена на достижение планируемых результатов обучения по ФГОС.</w:t>
      </w:r>
    </w:p>
    <w:p w:rsidR="00446B99" w:rsidRDefault="00446B99" w:rsidP="00446B99">
      <w:pPr>
        <w:ind w:firstLine="540"/>
        <w:jc w:val="both"/>
      </w:pPr>
      <w:r>
        <w:t xml:space="preserve">Основное общее образование является базой </w:t>
      </w:r>
      <w:r w:rsidR="001B67A1">
        <w:t>для получения среднего</w:t>
      </w:r>
      <w:r>
        <w:t xml:space="preserve"> общего образования, начального и среднего профессионального образования.</w:t>
      </w:r>
    </w:p>
    <w:p w:rsidR="001E76C3" w:rsidRDefault="001E76C3" w:rsidP="007E6445">
      <w:pPr>
        <w:ind w:firstLine="540"/>
        <w:jc w:val="center"/>
      </w:pPr>
      <w:r>
        <w:t>Качество обуче</w:t>
      </w:r>
      <w:r w:rsidR="00351A78">
        <w:t>ния и успеваемость на конец 2022-2023</w:t>
      </w:r>
      <w:r>
        <w:t xml:space="preserve"> учебного года</w:t>
      </w: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47"/>
        <w:gridCol w:w="851"/>
        <w:gridCol w:w="850"/>
        <w:gridCol w:w="715"/>
        <w:gridCol w:w="850"/>
        <w:gridCol w:w="845"/>
        <w:gridCol w:w="709"/>
        <w:gridCol w:w="709"/>
        <w:gridCol w:w="709"/>
        <w:gridCol w:w="709"/>
        <w:gridCol w:w="709"/>
      </w:tblGrid>
      <w:tr w:rsidR="001E76C3" w:rsidRPr="00D4182C" w:rsidTr="00DA0DC7">
        <w:trPr>
          <w:trHeight w:val="233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C3" w:rsidRPr="00D4182C" w:rsidRDefault="001E76C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C3" w:rsidRPr="00D4182C" w:rsidRDefault="001E76C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C3" w:rsidRPr="00D4182C" w:rsidRDefault="001E76C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Не аттестовано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C3" w:rsidRPr="00D4182C" w:rsidRDefault="001E76C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C3" w:rsidRDefault="001E76C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На</w:t>
            </w:r>
          </w:p>
          <w:p w:rsidR="001E76C3" w:rsidRPr="00D4182C" w:rsidRDefault="001E76C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 xml:space="preserve"> 4 и 5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C3" w:rsidRPr="00D4182C" w:rsidRDefault="001E76C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Всего</w:t>
            </w:r>
          </w:p>
          <w:p w:rsidR="001E76C3" w:rsidRPr="00D4182C" w:rsidRDefault="001E76C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на</w:t>
            </w:r>
          </w:p>
          <w:p w:rsidR="001E76C3" w:rsidRPr="00D4182C" w:rsidRDefault="001E76C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4 и 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C3" w:rsidRPr="00D4182C" w:rsidRDefault="001E76C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%</w:t>
            </w:r>
          </w:p>
          <w:p w:rsidR="001E76C3" w:rsidRPr="00D4182C" w:rsidRDefault="001E76C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качества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C3" w:rsidRPr="00D4182C" w:rsidRDefault="001E76C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Неуспевающие</w:t>
            </w:r>
          </w:p>
          <w:p w:rsidR="001E76C3" w:rsidRPr="00D4182C" w:rsidRDefault="001E76C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по предметам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C3" w:rsidRPr="00D4182C" w:rsidRDefault="001E76C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% успеваемости</w:t>
            </w:r>
          </w:p>
        </w:tc>
      </w:tr>
      <w:tr w:rsidR="001E76C3" w:rsidRPr="00D4182C" w:rsidTr="001E76C3">
        <w:trPr>
          <w:trHeight w:val="238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C3" w:rsidRPr="00D4182C" w:rsidRDefault="001E76C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C3" w:rsidRPr="00D4182C" w:rsidRDefault="001E76C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C3" w:rsidRPr="00D4182C" w:rsidRDefault="001E76C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конец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C3" w:rsidRPr="00D4182C" w:rsidRDefault="001E76C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C3" w:rsidRPr="00D4182C" w:rsidRDefault="001E76C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C3" w:rsidRPr="00D4182C" w:rsidRDefault="001E76C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C3" w:rsidRPr="00D4182C" w:rsidRDefault="001E76C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C3" w:rsidRPr="00D4182C" w:rsidRDefault="001E76C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C3" w:rsidRPr="00D4182C" w:rsidRDefault="001E76C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по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C3" w:rsidRPr="00D4182C" w:rsidRDefault="001E76C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по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C3" w:rsidRPr="00D4182C" w:rsidRDefault="001E76C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по 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C3" w:rsidRPr="00D4182C" w:rsidRDefault="001E76C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6C3" w:rsidRPr="00D4182C" w:rsidTr="003C1203">
        <w:trPr>
          <w:trHeight w:val="238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E76C3" w:rsidRPr="00D4182C" w:rsidRDefault="001E76C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5а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C3" w:rsidRPr="00D4182C" w:rsidRDefault="00D50224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C3" w:rsidRPr="00D4182C" w:rsidRDefault="00D50224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E76C3" w:rsidRPr="00D4182C" w:rsidRDefault="001E76C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1E76C3" w:rsidRPr="00D4182C" w:rsidRDefault="00D50224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E76C3" w:rsidRPr="00D4182C" w:rsidRDefault="00D50224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1E76C3" w:rsidRPr="00D4182C" w:rsidRDefault="00D50224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76C3" w:rsidRPr="00D4182C" w:rsidRDefault="00D50224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C3" w:rsidRPr="00D4182C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C3" w:rsidRPr="00D4182C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C3" w:rsidRPr="00D4182C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76C3" w:rsidRPr="00D4182C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3C1203" w:rsidRPr="00D4182C" w:rsidTr="003C1203">
        <w:trPr>
          <w:trHeight w:val="238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D50224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D50224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D50224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D50224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D50224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D50224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D50224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D50224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96,2</w:t>
            </w:r>
          </w:p>
        </w:tc>
      </w:tr>
      <w:tr w:rsidR="003C1203" w:rsidRPr="00D4182C" w:rsidTr="003C1203">
        <w:trPr>
          <w:trHeight w:val="238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D50224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D50224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D50224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D50224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D50224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92,0</w:t>
            </w:r>
          </w:p>
        </w:tc>
      </w:tr>
      <w:tr w:rsidR="003C1203" w:rsidRPr="00D4182C" w:rsidTr="003C1203">
        <w:trPr>
          <w:trHeight w:val="238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96,1</w:t>
            </w:r>
          </w:p>
        </w:tc>
      </w:tr>
      <w:tr w:rsidR="003C1203" w:rsidRPr="00D4182C" w:rsidTr="003C1203">
        <w:trPr>
          <w:trHeight w:val="238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3C1203" w:rsidRPr="00D4182C" w:rsidTr="003C1203">
        <w:trPr>
          <w:trHeight w:val="238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="003C1203">
              <w:rPr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95,8</w:t>
            </w:r>
          </w:p>
        </w:tc>
      </w:tr>
      <w:tr w:rsidR="003C1203" w:rsidRPr="00D4182C" w:rsidTr="003C1203">
        <w:trPr>
          <w:trHeight w:val="238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</w:t>
            </w:r>
            <w:r w:rsidR="003C1203">
              <w:rPr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3C1203" w:rsidRPr="00D4182C" w:rsidTr="003C1203">
        <w:trPr>
          <w:trHeight w:val="238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98,5</w:t>
            </w:r>
          </w:p>
        </w:tc>
      </w:tr>
      <w:tr w:rsidR="003C1203" w:rsidRPr="00D4182C" w:rsidTr="003C1203">
        <w:trPr>
          <w:trHeight w:val="238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3C1203" w:rsidRPr="00D4182C" w:rsidTr="003C1203">
        <w:trPr>
          <w:trHeight w:val="238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CC7E26" w:rsidRPr="00D4182C" w:rsidTr="003C1203">
        <w:trPr>
          <w:trHeight w:val="238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C7E26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6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6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C7E26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CC7E26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C7E26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CC7E26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C7E26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6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6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6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C7E26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3C1203" w:rsidRPr="00D4182C" w:rsidTr="003C1203">
        <w:trPr>
          <w:trHeight w:val="238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3C1203" w:rsidRPr="00D4182C" w:rsidTr="003C1203">
        <w:trPr>
          <w:trHeight w:val="238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167C8A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3C1203" w:rsidRPr="00D4182C" w:rsidTr="00DC5262">
        <w:trPr>
          <w:trHeight w:val="238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DC5262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DC5262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</w:t>
            </w:r>
            <w:r w:rsidR="00DC5262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DC5262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DC5262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DC5262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DC5262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DC5262" w:rsidRPr="00D4182C" w:rsidTr="00DC5262">
        <w:trPr>
          <w:trHeight w:val="238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C5262" w:rsidRDefault="00DC5262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62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62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C5262" w:rsidRDefault="00DC5262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DC5262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C5262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DC5262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C5262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62" w:rsidRDefault="00167C8A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  <w:r w:rsidR="0005506F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62" w:rsidRDefault="00DC5262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62" w:rsidRDefault="003B519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C5262" w:rsidRDefault="003B519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="00DC5262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DC5262" w:rsidRPr="00D4182C" w:rsidTr="00167C8A">
        <w:trPr>
          <w:trHeight w:val="238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C5262" w:rsidRDefault="00DC5262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62" w:rsidRDefault="00DC5262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62" w:rsidRDefault="003B519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C5262" w:rsidRDefault="00DC5262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DC5262" w:rsidRDefault="00DC5262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C5262" w:rsidRDefault="003B519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DC5262" w:rsidRDefault="003B519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C5262" w:rsidRDefault="003B519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62" w:rsidRDefault="00DC5262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62" w:rsidRDefault="00DC5262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62" w:rsidRDefault="00DC5262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C5262" w:rsidRDefault="00DC5262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167C8A" w:rsidRPr="00D4182C" w:rsidTr="00167C8A">
        <w:trPr>
          <w:trHeight w:val="238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67C8A" w:rsidRDefault="00167C8A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A" w:rsidRDefault="00167C8A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A" w:rsidRDefault="003B519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67C8A" w:rsidRDefault="00167C8A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167C8A" w:rsidRDefault="003B519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67C8A" w:rsidRDefault="003B519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167C8A" w:rsidRDefault="003B519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67C8A" w:rsidRDefault="003B519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A" w:rsidRDefault="00167C8A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A" w:rsidRDefault="00167C8A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A" w:rsidRDefault="00167C8A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67C8A" w:rsidRDefault="00167C8A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167C8A" w:rsidRPr="00D4182C" w:rsidTr="00167C8A">
        <w:trPr>
          <w:trHeight w:val="238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67C8A" w:rsidRDefault="00167C8A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A" w:rsidRDefault="003B519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A" w:rsidRDefault="003B519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67C8A" w:rsidRDefault="00167C8A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167C8A" w:rsidRDefault="003B519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67C8A" w:rsidRDefault="003B519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167C8A" w:rsidRDefault="003B519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67C8A" w:rsidRDefault="003B519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A" w:rsidRDefault="00167C8A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A" w:rsidRDefault="00167C8A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A" w:rsidRDefault="00167C8A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67C8A" w:rsidRDefault="00167C8A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167C8A" w:rsidRPr="00D4182C" w:rsidTr="00DA0DC7">
        <w:trPr>
          <w:trHeight w:val="238"/>
          <w:jc w:val="center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A" w:rsidRDefault="00167C8A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A" w:rsidRDefault="003B519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A" w:rsidRDefault="003B519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A" w:rsidRDefault="003B519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A" w:rsidRDefault="003B519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A" w:rsidRDefault="003B519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A" w:rsidRDefault="00167C8A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A" w:rsidRDefault="003B519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A" w:rsidRDefault="003B519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A" w:rsidRDefault="00167C8A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A" w:rsidRDefault="003B519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A" w:rsidRDefault="003B519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98,8</w:t>
            </w:r>
          </w:p>
        </w:tc>
      </w:tr>
    </w:tbl>
    <w:p w:rsidR="0005506F" w:rsidRDefault="003B5196" w:rsidP="00EB759A">
      <w:pPr>
        <w:suppressAutoHyphens w:val="0"/>
        <w:jc w:val="both"/>
      </w:pPr>
      <w:r>
        <w:tab/>
        <w:t xml:space="preserve">Из четверых обучающихся, переведённых условно в следующий класс с </w:t>
      </w:r>
      <w:r w:rsidR="0005506F">
        <w:t>академичес</w:t>
      </w:r>
      <w:r>
        <w:t>кими задолженност</w:t>
      </w:r>
      <w:r w:rsidR="00351A78">
        <w:t>ями, два человека в августе 2023</w:t>
      </w:r>
      <w:r>
        <w:t xml:space="preserve"> г. успешно их ликвидировали. В настоящее время они находятся на обучении в реабилитационных центрах. Двое обучающихся по заявлению родителей оставлены на повторный год обучения.</w:t>
      </w:r>
    </w:p>
    <w:p w:rsidR="00D50224" w:rsidRDefault="00D50224" w:rsidP="00EB759A">
      <w:pPr>
        <w:suppressAutoHyphens w:val="0"/>
        <w:jc w:val="both"/>
      </w:pPr>
    </w:p>
    <w:p w:rsidR="00EB759A" w:rsidRDefault="00ED68BA" w:rsidP="00EB759A">
      <w:pPr>
        <w:suppressAutoHyphens w:val="0"/>
        <w:jc w:val="both"/>
      </w:pPr>
      <w:r>
        <w:tab/>
        <w:t>В апреле 2023</w:t>
      </w:r>
      <w:r w:rsidR="0005506F">
        <w:t xml:space="preserve"> г. проведены всероссийские проверочны</w:t>
      </w:r>
      <w:r w:rsidR="00031CB9">
        <w:t>е работы</w:t>
      </w:r>
      <w:r w:rsidR="0005506F">
        <w:t xml:space="preserve">. </w:t>
      </w:r>
    </w:p>
    <w:p w:rsidR="00031CB9" w:rsidRPr="00031CB9" w:rsidRDefault="00031CB9" w:rsidP="00031CB9">
      <w:pPr>
        <w:suppressAutoHyphens w:val="0"/>
        <w:spacing w:after="160" w:line="259" w:lineRule="auto"/>
        <w:jc w:val="center"/>
        <w:rPr>
          <w:rFonts w:eastAsia="Calibri"/>
          <w:lang w:eastAsia="en-US"/>
        </w:rPr>
      </w:pPr>
      <w:r w:rsidRPr="00031CB9">
        <w:rPr>
          <w:rFonts w:eastAsia="Calibri"/>
          <w:lang w:eastAsia="en-US"/>
        </w:rPr>
        <w:t>Результаты ВПР-202</w:t>
      </w:r>
      <w:r w:rsidR="00ED68BA">
        <w:rPr>
          <w:rFonts w:eastAsia="Calibri"/>
          <w:lang w:eastAsia="en-US"/>
        </w:rPr>
        <w:t>3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6511"/>
        <w:gridCol w:w="709"/>
        <w:gridCol w:w="717"/>
        <w:gridCol w:w="717"/>
        <w:gridCol w:w="834"/>
      </w:tblGrid>
      <w:tr w:rsidR="00031CB9" w:rsidRPr="00031CB9" w:rsidTr="00031CB9">
        <w:trPr>
          <w:trHeight w:val="360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C6107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lang w:eastAsia="ru-RU"/>
              </w:rPr>
              <w:t>ВПР  Русский язык 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lang w:eastAsia="ru-RU"/>
              </w:rPr>
              <w:t> </w:t>
            </w:r>
          </w:p>
        </w:tc>
      </w:tr>
      <w:tr w:rsidR="00031CB9" w:rsidRPr="00031CB9" w:rsidTr="00031CB9">
        <w:trPr>
          <w:trHeight w:val="300"/>
        </w:trPr>
        <w:tc>
          <w:tcPr>
            <w:tcW w:w="6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031CB9" w:rsidRPr="00031CB9" w:rsidTr="00031CB9">
        <w:trPr>
          <w:trHeight w:val="300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5,48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28,59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46,31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19,62</w:t>
            </w:r>
          </w:p>
        </w:tc>
      </w:tr>
      <w:tr w:rsidR="00031CB9" w:rsidRPr="00031CB9" w:rsidTr="00031CB9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Республика Марий Эл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28,8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20,6</w:t>
            </w:r>
          </w:p>
        </w:tc>
      </w:tr>
      <w:tr w:rsidR="00031CB9" w:rsidRPr="00031CB9" w:rsidTr="00031CB9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город Йошкар-Ола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3,86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26,23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48,39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21,52</w:t>
            </w:r>
          </w:p>
        </w:tc>
      </w:tr>
      <w:tr w:rsidR="00031CB9" w:rsidRPr="00031CB9" w:rsidTr="00031CB9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МБОУ "Средняя общеобразовательная школа №3 г.Йошкар-Олы"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7,02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38,6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42,11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12,28</w:t>
            </w:r>
          </w:p>
        </w:tc>
      </w:tr>
    </w:tbl>
    <w:p w:rsidR="00031CB9" w:rsidRPr="00031CB9" w:rsidRDefault="00031CB9" w:rsidP="00031CB9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9488" w:type="dxa"/>
        <w:tblLook w:val="04A0" w:firstRow="1" w:lastRow="0" w:firstColumn="1" w:lastColumn="0" w:noHBand="0" w:noVBand="1"/>
      </w:tblPr>
      <w:tblGrid>
        <w:gridCol w:w="6511"/>
        <w:gridCol w:w="709"/>
        <w:gridCol w:w="717"/>
        <w:gridCol w:w="717"/>
        <w:gridCol w:w="834"/>
      </w:tblGrid>
      <w:tr w:rsidR="00031CB9" w:rsidRPr="00031CB9" w:rsidTr="00031CB9">
        <w:trPr>
          <w:trHeight w:val="360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C6107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lang w:eastAsia="ru-RU"/>
              </w:rPr>
              <w:t>ВПР  Математика 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31CB9" w:rsidRPr="00031CB9" w:rsidTr="00031CB9">
        <w:trPr>
          <w:trHeight w:val="300"/>
        </w:trPr>
        <w:tc>
          <w:tcPr>
            <w:tcW w:w="6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031CB9" w:rsidRPr="00031CB9" w:rsidTr="00031CB9">
        <w:trPr>
          <w:trHeight w:val="300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2,96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20,91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43,72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32,41</w:t>
            </w:r>
          </w:p>
        </w:tc>
      </w:tr>
      <w:tr w:rsidR="00031CB9" w:rsidRPr="00031CB9" w:rsidTr="00031CB9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Республика Марий Эл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2,13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17,84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45,14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34,89</w:t>
            </w:r>
          </w:p>
        </w:tc>
      </w:tr>
      <w:tr w:rsidR="00031CB9" w:rsidRPr="00031CB9" w:rsidTr="00031CB9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город Йошкар-Ола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14,68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46,03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37,79</w:t>
            </w:r>
          </w:p>
        </w:tc>
      </w:tr>
      <w:tr w:rsidR="00031CB9" w:rsidRPr="00031CB9" w:rsidTr="00031CB9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МБОУ "Средняя общеобразовательная школа №3 г.Йошкар-Олы"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1,75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29,82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43,86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24,56</w:t>
            </w:r>
          </w:p>
        </w:tc>
      </w:tr>
    </w:tbl>
    <w:p w:rsidR="00031CB9" w:rsidRPr="00031CB9" w:rsidRDefault="00031CB9" w:rsidP="00031CB9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9488" w:type="dxa"/>
        <w:tblLook w:val="04A0" w:firstRow="1" w:lastRow="0" w:firstColumn="1" w:lastColumn="0" w:noHBand="0" w:noVBand="1"/>
      </w:tblPr>
      <w:tblGrid>
        <w:gridCol w:w="6511"/>
        <w:gridCol w:w="709"/>
        <w:gridCol w:w="717"/>
        <w:gridCol w:w="717"/>
        <w:gridCol w:w="834"/>
      </w:tblGrid>
      <w:tr w:rsidR="00031CB9" w:rsidRPr="00031CB9" w:rsidTr="00031CB9">
        <w:trPr>
          <w:trHeight w:val="360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C6107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lang w:eastAsia="ru-RU"/>
              </w:rPr>
              <w:t>ВПР  Окружающий мир 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31CB9" w:rsidRPr="00031CB9" w:rsidTr="00031CB9">
        <w:trPr>
          <w:trHeight w:val="300"/>
        </w:trPr>
        <w:tc>
          <w:tcPr>
            <w:tcW w:w="6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031CB9" w:rsidRPr="00031CB9" w:rsidTr="00031CB9">
        <w:trPr>
          <w:trHeight w:val="300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1,12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19,6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55,42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23,86</w:t>
            </w:r>
          </w:p>
        </w:tc>
      </w:tr>
      <w:tr w:rsidR="00031CB9" w:rsidRPr="00031CB9" w:rsidTr="00031CB9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Республика Марий Эл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0,45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18,93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58,63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21,99</w:t>
            </w:r>
          </w:p>
        </w:tc>
      </w:tr>
      <w:tr w:rsidR="00031CB9" w:rsidRPr="00031CB9" w:rsidTr="00031CB9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город Йошкар-Ола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0,64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18,88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60,06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20,42</w:t>
            </w:r>
          </w:p>
        </w:tc>
      </w:tr>
      <w:tr w:rsidR="00031CB9" w:rsidRPr="00031CB9" w:rsidTr="00031CB9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МБОУ "Средняя общеобразовательная школа №3 г.Йошкар-Олы"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25,42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64,41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10,17</w:t>
            </w:r>
          </w:p>
        </w:tc>
      </w:tr>
    </w:tbl>
    <w:p w:rsidR="00031CB9" w:rsidRPr="00031CB9" w:rsidRDefault="00031CB9" w:rsidP="00031CB9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9488" w:type="dxa"/>
        <w:tblLook w:val="04A0" w:firstRow="1" w:lastRow="0" w:firstColumn="1" w:lastColumn="0" w:noHBand="0" w:noVBand="1"/>
      </w:tblPr>
      <w:tblGrid>
        <w:gridCol w:w="6511"/>
        <w:gridCol w:w="717"/>
        <w:gridCol w:w="717"/>
        <w:gridCol w:w="717"/>
        <w:gridCol w:w="826"/>
      </w:tblGrid>
      <w:tr w:rsidR="00031CB9" w:rsidRPr="00031CB9" w:rsidTr="00031CB9">
        <w:trPr>
          <w:trHeight w:val="360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C6107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lang w:eastAsia="ru-RU"/>
              </w:rPr>
              <w:lastRenderedPageBreak/>
              <w:t>ВПР  Русский язык 5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31CB9" w:rsidRPr="00031CB9" w:rsidTr="00031CB9">
        <w:trPr>
          <w:trHeight w:val="300"/>
        </w:trPr>
        <w:tc>
          <w:tcPr>
            <w:tcW w:w="6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031CB9" w:rsidRPr="00031CB9" w:rsidTr="00031CB9">
        <w:trPr>
          <w:trHeight w:val="300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13,6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39,06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34,61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12,73</w:t>
            </w:r>
          </w:p>
        </w:tc>
      </w:tr>
      <w:tr w:rsidR="00031CB9" w:rsidRPr="00031CB9" w:rsidTr="00031CB9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Республика Марий Эл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14,66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36,8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34,63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13,9</w:t>
            </w:r>
          </w:p>
        </w:tc>
      </w:tr>
      <w:tr w:rsidR="00031CB9" w:rsidRPr="00031CB9" w:rsidTr="00031CB9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город Йошкар-Ола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16,11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35,45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34,36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14,08</w:t>
            </w:r>
          </w:p>
        </w:tc>
      </w:tr>
      <w:tr w:rsidR="00031CB9" w:rsidRPr="00031CB9" w:rsidTr="00031CB9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МБОУ "Средняя общеобразовательная школа №3 г.Йошкар-Олы"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11,27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60,56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25,35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2,82</w:t>
            </w:r>
          </w:p>
        </w:tc>
      </w:tr>
    </w:tbl>
    <w:p w:rsidR="00031CB9" w:rsidRDefault="00031CB9" w:rsidP="00031CB9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3225A8" w:rsidRDefault="003225A8" w:rsidP="00031CB9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9515" w:type="dxa"/>
        <w:tblLook w:val="04A0" w:firstRow="1" w:lastRow="0" w:firstColumn="1" w:lastColumn="0" w:noHBand="0" w:noVBand="1"/>
      </w:tblPr>
      <w:tblGrid>
        <w:gridCol w:w="6653"/>
        <w:gridCol w:w="717"/>
        <w:gridCol w:w="717"/>
        <w:gridCol w:w="717"/>
        <w:gridCol w:w="711"/>
      </w:tblGrid>
      <w:tr w:rsidR="003D55EB" w:rsidRPr="00031CB9" w:rsidTr="00883D7A">
        <w:trPr>
          <w:trHeight w:val="360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C61079" w:rsidP="00C6107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ВПР </w:t>
            </w:r>
            <w:r w:rsidR="003D55EB">
              <w:rPr>
                <w:b/>
                <w:bCs/>
                <w:color w:val="000000"/>
                <w:lang w:eastAsia="ru-RU"/>
              </w:rPr>
              <w:t xml:space="preserve"> Математика 5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3D55EB" w:rsidP="00FB3743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3D55EB" w:rsidP="00FB3743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3D55EB" w:rsidP="00FB3743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3D55EB" w:rsidP="00FB3743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D55EB" w:rsidRPr="00031CB9" w:rsidTr="00883D7A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3D55EB" w:rsidP="00FB374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3D55EB" w:rsidP="00FB3743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3D55EB" w:rsidP="00FB3743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3D55EB" w:rsidP="00FB3743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3D55EB" w:rsidP="00FB3743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3D55EB" w:rsidRPr="00031CB9" w:rsidTr="00883D7A">
        <w:trPr>
          <w:trHeight w:val="300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3D55EB" w:rsidP="00FB3743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3D55EB" w:rsidP="00FB3743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12,43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3D55EB" w:rsidP="00FB3743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36,47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B627F3" w:rsidP="00FB3743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34,01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B627F3" w:rsidP="00FB3743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17,09</w:t>
            </w:r>
          </w:p>
        </w:tc>
      </w:tr>
      <w:tr w:rsidR="003D55EB" w:rsidRPr="00031CB9" w:rsidTr="00883D7A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3D55EB" w:rsidP="00FB3743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Республика Марий Эл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3D55EB" w:rsidP="00FB3743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12,87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B627F3" w:rsidP="00FB3743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33,47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B627F3" w:rsidP="00FB3743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34,8</w:t>
            </w:r>
            <w:r w:rsidR="003D55EB" w:rsidRPr="00031CB9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B627F3" w:rsidP="00FB3743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18,8</w:t>
            </w:r>
          </w:p>
        </w:tc>
      </w:tr>
      <w:tr w:rsidR="003D55EB" w:rsidRPr="00031CB9" w:rsidTr="00883D7A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3D55EB" w:rsidP="00FB3743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город Йошкар-Ола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3D55EB" w:rsidP="00FB3743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12,64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B627F3" w:rsidP="00FB3743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31,4</w:t>
            </w:r>
            <w:r w:rsidR="003D55EB" w:rsidRPr="00031CB9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B627F3" w:rsidP="00FB3743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35,36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B627F3" w:rsidP="00FB3743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20,26</w:t>
            </w:r>
          </w:p>
        </w:tc>
      </w:tr>
      <w:tr w:rsidR="003D55EB" w:rsidRPr="00031CB9" w:rsidTr="00883D7A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3D55EB" w:rsidP="00FB3743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МБОУ "Средняя общеобразовательная школа №3 г.Йошкар-Олы"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3D55EB" w:rsidP="00FB3743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14,93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B627F3" w:rsidP="00B627F3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46,27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3D55EB" w:rsidP="00FB374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B627F3">
              <w:rPr>
                <w:color w:val="000000"/>
                <w:sz w:val="22"/>
                <w:szCs w:val="22"/>
                <w:lang w:eastAsia="ru-RU"/>
              </w:rPr>
              <w:t>8,36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B627F3" w:rsidP="00FB3743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  <w:r w:rsidR="003D55EB" w:rsidRPr="00031CB9">
              <w:rPr>
                <w:color w:val="000000"/>
                <w:sz w:val="22"/>
                <w:szCs w:val="22"/>
                <w:lang w:eastAsia="ru-RU"/>
              </w:rPr>
              <w:t>,45</w:t>
            </w:r>
          </w:p>
        </w:tc>
      </w:tr>
    </w:tbl>
    <w:p w:rsidR="00031CB9" w:rsidRDefault="00031CB9" w:rsidP="00031CB9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9488" w:type="dxa"/>
        <w:tblLook w:val="04A0" w:firstRow="1" w:lastRow="0" w:firstColumn="1" w:lastColumn="0" w:noHBand="0" w:noVBand="1"/>
      </w:tblPr>
      <w:tblGrid>
        <w:gridCol w:w="6511"/>
        <w:gridCol w:w="717"/>
        <w:gridCol w:w="717"/>
        <w:gridCol w:w="717"/>
        <w:gridCol w:w="826"/>
      </w:tblGrid>
      <w:tr w:rsidR="00883D7A" w:rsidRPr="00031CB9" w:rsidTr="00883D7A">
        <w:trPr>
          <w:trHeight w:val="360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C6107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lang w:eastAsia="ru-RU"/>
              </w:rPr>
              <w:t>ВПР  Биология 5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883D7A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883D7A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883D7A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883D7A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83D7A" w:rsidRPr="00031CB9" w:rsidTr="00883D7A">
        <w:trPr>
          <w:trHeight w:val="300"/>
        </w:trPr>
        <w:tc>
          <w:tcPr>
            <w:tcW w:w="6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883D7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883D7A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883D7A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883D7A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883D7A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883D7A" w:rsidRPr="00031CB9" w:rsidTr="00883D7A">
        <w:trPr>
          <w:trHeight w:val="300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883D7A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883D7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8,48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883D7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40,85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883D7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39,68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883D7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10,99</w:t>
            </w:r>
          </w:p>
        </w:tc>
      </w:tr>
      <w:tr w:rsidR="00883D7A" w:rsidRPr="00031CB9" w:rsidTr="00883D7A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883D7A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Республика Марий Эл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883D7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9,99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883D7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45,29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883D7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37,13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883D7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7,59</w:t>
            </w:r>
          </w:p>
        </w:tc>
      </w:tr>
      <w:tr w:rsidR="00883D7A" w:rsidRPr="00031CB9" w:rsidTr="00883D7A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883D7A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город Йошкар-Ола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883D7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12,1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883D7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45,68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883D7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36,35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883D7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5,87</w:t>
            </w:r>
          </w:p>
        </w:tc>
      </w:tr>
      <w:tr w:rsidR="00883D7A" w:rsidRPr="00031CB9" w:rsidTr="00883D7A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883D7A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МБОУ "Средняя общеобразовательная школа №3 г.Йошкар-Олы"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883D7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11,76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883D7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69,12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883D7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19,12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883D7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</w:tbl>
    <w:p w:rsidR="00883D7A" w:rsidRPr="00031CB9" w:rsidRDefault="00883D7A" w:rsidP="00031CB9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17612" w:type="dxa"/>
        <w:tblLook w:val="04A0" w:firstRow="1" w:lastRow="0" w:firstColumn="1" w:lastColumn="0" w:noHBand="0" w:noVBand="1"/>
      </w:tblPr>
      <w:tblGrid>
        <w:gridCol w:w="6511"/>
        <w:gridCol w:w="142"/>
        <w:gridCol w:w="575"/>
        <w:gridCol w:w="142"/>
        <w:gridCol w:w="575"/>
        <w:gridCol w:w="142"/>
        <w:gridCol w:w="575"/>
        <w:gridCol w:w="142"/>
        <w:gridCol w:w="684"/>
        <w:gridCol w:w="5244"/>
        <w:gridCol w:w="960"/>
        <w:gridCol w:w="960"/>
        <w:gridCol w:w="960"/>
      </w:tblGrid>
      <w:tr w:rsidR="00031CB9" w:rsidRPr="00031CB9" w:rsidTr="00031CB9">
        <w:trPr>
          <w:gridAfter w:val="4"/>
          <w:wAfter w:w="8124" w:type="dxa"/>
          <w:trHeight w:val="360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C6107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lang w:eastAsia="ru-RU"/>
              </w:rPr>
              <w:t>ВПР  История 5</w:t>
            </w:r>
          </w:p>
        </w:tc>
        <w:tc>
          <w:tcPr>
            <w:tcW w:w="71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31CB9" w:rsidRPr="00031CB9" w:rsidTr="00031CB9">
        <w:trPr>
          <w:gridAfter w:val="4"/>
          <w:wAfter w:w="8124" w:type="dxa"/>
          <w:trHeight w:val="300"/>
        </w:trPr>
        <w:tc>
          <w:tcPr>
            <w:tcW w:w="6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031CB9" w:rsidRPr="00031CB9" w:rsidTr="00031CB9">
        <w:trPr>
          <w:gridAfter w:val="4"/>
          <w:wAfter w:w="8124" w:type="dxa"/>
          <w:trHeight w:val="300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6,85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38,13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39,18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15,83</w:t>
            </w:r>
          </w:p>
        </w:tc>
      </w:tr>
      <w:tr w:rsidR="00031CB9" w:rsidRPr="00031CB9" w:rsidTr="00031CB9">
        <w:trPr>
          <w:gridAfter w:val="4"/>
          <w:wAfter w:w="8124" w:type="dxa"/>
          <w:trHeight w:val="30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Республика Марий Эл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8,26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38,99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37,58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15,17</w:t>
            </w:r>
          </w:p>
        </w:tc>
      </w:tr>
      <w:tr w:rsidR="00031CB9" w:rsidRPr="00031CB9" w:rsidTr="00031CB9">
        <w:trPr>
          <w:gridAfter w:val="4"/>
          <w:wAfter w:w="8124" w:type="dxa"/>
          <w:trHeight w:val="30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город Йошкар-Ола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9,54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40,67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35,71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14,07</w:t>
            </w:r>
          </w:p>
        </w:tc>
      </w:tr>
      <w:tr w:rsidR="00031CB9" w:rsidRPr="00031CB9" w:rsidTr="00031CB9">
        <w:trPr>
          <w:gridAfter w:val="4"/>
          <w:wAfter w:w="8124" w:type="dxa"/>
          <w:trHeight w:val="30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МБОУ "Средняя общеобразовательная школа №3 г.Йошкар-Олы"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10,45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65,67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17,91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5,97</w:t>
            </w:r>
          </w:p>
        </w:tc>
      </w:tr>
      <w:tr w:rsidR="00031CB9" w:rsidRPr="00031CB9" w:rsidTr="00031CB9">
        <w:trPr>
          <w:gridAfter w:val="4"/>
          <w:wAfter w:w="8124" w:type="dxa"/>
          <w:trHeight w:val="300"/>
        </w:trPr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31CB9" w:rsidRPr="00031CB9" w:rsidTr="00031CB9">
        <w:trPr>
          <w:trHeight w:val="300"/>
        </w:trPr>
        <w:tc>
          <w:tcPr>
            <w:tcW w:w="147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tbl>
            <w:tblPr>
              <w:tblW w:w="9368" w:type="dxa"/>
              <w:tblLook w:val="04A0" w:firstRow="1" w:lastRow="0" w:firstColumn="1" w:lastColumn="0" w:noHBand="0" w:noVBand="1"/>
            </w:tblPr>
            <w:tblGrid>
              <w:gridCol w:w="6533"/>
              <w:gridCol w:w="717"/>
              <w:gridCol w:w="717"/>
              <w:gridCol w:w="717"/>
              <w:gridCol w:w="684"/>
            </w:tblGrid>
            <w:tr w:rsidR="00031CB9" w:rsidRPr="00031CB9" w:rsidTr="00031CB9">
              <w:trPr>
                <w:trHeight w:val="360"/>
              </w:trPr>
              <w:tc>
                <w:tcPr>
                  <w:tcW w:w="653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C61079">
                  <w:pPr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031CB9">
                    <w:rPr>
                      <w:b/>
                      <w:bCs/>
                      <w:color w:val="000000"/>
                      <w:lang w:eastAsia="ru-RU"/>
                    </w:rPr>
                    <w:t>ВПР Русский язык 6</w:t>
                  </w:r>
                </w:p>
              </w:tc>
              <w:tc>
                <w:tcPr>
                  <w:tcW w:w="717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031CB9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  <w:r w:rsidRPr="00031CB9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031CB9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  <w:r w:rsidRPr="00031CB9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031CB9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  <w:r w:rsidRPr="00031CB9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031CB9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  <w:r w:rsidRPr="00031CB9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031CB9" w:rsidRPr="00031CB9" w:rsidTr="00031CB9">
              <w:trPr>
                <w:trHeight w:val="300"/>
              </w:trPr>
              <w:tc>
                <w:tcPr>
                  <w:tcW w:w="653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031CB9">
                  <w:pPr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031CB9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Группы участников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031CB9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031CB9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031CB9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031CB9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031CB9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031CB9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031CB9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031CB9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5</w:t>
                  </w:r>
                </w:p>
              </w:tc>
            </w:tr>
            <w:tr w:rsidR="00031CB9" w:rsidRPr="00031CB9" w:rsidTr="00031CB9">
              <w:trPr>
                <w:trHeight w:val="300"/>
              </w:trPr>
              <w:tc>
                <w:tcPr>
                  <w:tcW w:w="6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031CB9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  <w:r w:rsidRPr="00031CB9">
                    <w:rPr>
                      <w:color w:val="000000"/>
                      <w:sz w:val="22"/>
                      <w:szCs w:val="22"/>
                      <w:lang w:eastAsia="ru-RU"/>
                    </w:rPr>
                    <w:t>Вся выборка</w:t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031CB9">
                  <w:pPr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031CB9">
                    <w:rPr>
                      <w:color w:val="000000"/>
                      <w:sz w:val="22"/>
                      <w:szCs w:val="22"/>
                      <w:lang w:eastAsia="ru-RU"/>
                    </w:rPr>
                    <w:t>16,48</w:t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031CB9">
                  <w:pPr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031CB9">
                    <w:rPr>
                      <w:color w:val="000000"/>
                      <w:sz w:val="22"/>
                      <w:szCs w:val="22"/>
                      <w:lang w:eastAsia="ru-RU"/>
                    </w:rPr>
                    <w:t>40,37</w:t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031CB9">
                  <w:pPr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031CB9">
                    <w:rPr>
                      <w:color w:val="000000"/>
                      <w:sz w:val="22"/>
                      <w:szCs w:val="22"/>
                      <w:lang w:eastAsia="ru-RU"/>
                    </w:rPr>
                    <w:t>33,94</w:t>
                  </w:r>
                </w:p>
              </w:tc>
              <w:tc>
                <w:tcPr>
                  <w:tcW w:w="6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031CB9">
                  <w:pPr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031CB9">
                    <w:rPr>
                      <w:color w:val="000000"/>
                      <w:sz w:val="22"/>
                      <w:szCs w:val="22"/>
                      <w:lang w:eastAsia="ru-RU"/>
                    </w:rPr>
                    <w:t>9,21</w:t>
                  </w:r>
                </w:p>
              </w:tc>
            </w:tr>
            <w:tr w:rsidR="00031CB9" w:rsidRPr="00031CB9" w:rsidTr="00031CB9">
              <w:trPr>
                <w:trHeight w:val="300"/>
              </w:trPr>
              <w:tc>
                <w:tcPr>
                  <w:tcW w:w="65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031CB9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  <w:r w:rsidRPr="00031CB9">
                    <w:rPr>
                      <w:color w:val="000000"/>
                      <w:sz w:val="22"/>
                      <w:szCs w:val="22"/>
                      <w:lang w:eastAsia="ru-RU"/>
                    </w:rPr>
                    <w:t>Республика Марий Эл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031CB9">
                  <w:pPr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031CB9">
                    <w:rPr>
                      <w:color w:val="000000"/>
                      <w:sz w:val="22"/>
                      <w:szCs w:val="22"/>
                      <w:lang w:eastAsia="ru-RU"/>
                    </w:rPr>
                    <w:t>19,41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031CB9">
                  <w:pPr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031CB9">
                    <w:rPr>
                      <w:color w:val="000000"/>
                      <w:sz w:val="22"/>
                      <w:szCs w:val="22"/>
                      <w:lang w:eastAsia="ru-RU"/>
                    </w:rPr>
                    <w:t>36,82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031CB9">
                  <w:pPr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031CB9">
                    <w:rPr>
                      <w:color w:val="000000"/>
                      <w:sz w:val="22"/>
                      <w:szCs w:val="22"/>
                      <w:lang w:eastAsia="ru-RU"/>
                    </w:rPr>
                    <w:t>34,74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031CB9">
                  <w:pPr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031CB9">
                    <w:rPr>
                      <w:color w:val="000000"/>
                      <w:sz w:val="22"/>
                      <w:szCs w:val="22"/>
                      <w:lang w:eastAsia="ru-RU"/>
                    </w:rPr>
                    <w:t>9,04</w:t>
                  </w:r>
                </w:p>
              </w:tc>
            </w:tr>
            <w:tr w:rsidR="00031CB9" w:rsidRPr="00031CB9" w:rsidTr="00031CB9">
              <w:trPr>
                <w:trHeight w:val="300"/>
              </w:trPr>
              <w:tc>
                <w:tcPr>
                  <w:tcW w:w="65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031CB9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  <w:r w:rsidRPr="00031CB9">
                    <w:rPr>
                      <w:color w:val="000000"/>
                      <w:sz w:val="22"/>
                      <w:szCs w:val="22"/>
                      <w:lang w:eastAsia="ru-RU"/>
                    </w:rPr>
                    <w:t>город Йошкар-Ола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031CB9">
                  <w:pPr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031CB9">
                    <w:rPr>
                      <w:color w:val="000000"/>
                      <w:sz w:val="22"/>
                      <w:szCs w:val="22"/>
                      <w:lang w:eastAsia="ru-RU"/>
                    </w:rPr>
                    <w:t>21,78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031CB9">
                  <w:pPr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031CB9">
                    <w:rPr>
                      <w:color w:val="000000"/>
                      <w:sz w:val="22"/>
                      <w:szCs w:val="22"/>
                      <w:lang w:eastAsia="ru-RU"/>
                    </w:rPr>
                    <w:t>34,57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031CB9">
                  <w:pPr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031CB9">
                    <w:rPr>
                      <w:color w:val="000000"/>
                      <w:sz w:val="22"/>
                      <w:szCs w:val="22"/>
                      <w:lang w:eastAsia="ru-RU"/>
                    </w:rPr>
                    <w:t>34,65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031CB9">
                  <w:pPr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031CB9">
                    <w:rPr>
                      <w:color w:val="000000"/>
                      <w:sz w:val="22"/>
                      <w:szCs w:val="22"/>
                      <w:lang w:eastAsia="ru-RU"/>
                    </w:rPr>
                    <w:t>9</w:t>
                  </w:r>
                </w:p>
              </w:tc>
            </w:tr>
            <w:tr w:rsidR="00031CB9" w:rsidRPr="00031CB9" w:rsidTr="00031CB9">
              <w:trPr>
                <w:trHeight w:val="300"/>
              </w:trPr>
              <w:tc>
                <w:tcPr>
                  <w:tcW w:w="65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031CB9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  <w:r w:rsidRPr="00031CB9">
                    <w:rPr>
                      <w:color w:val="000000"/>
                      <w:sz w:val="22"/>
                      <w:szCs w:val="22"/>
                      <w:lang w:eastAsia="ru-RU"/>
                    </w:rPr>
                    <w:t>МБОУ "Средняя общеобразовательная школа №3 г.Йошкар-Олы"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031CB9">
                  <w:pPr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031CB9">
                    <w:rPr>
                      <w:color w:val="000000"/>
                      <w:sz w:val="22"/>
                      <w:szCs w:val="22"/>
                      <w:lang w:eastAsia="ru-RU"/>
                    </w:rPr>
                    <w:t>17,74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031CB9">
                  <w:pPr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031CB9">
                    <w:rPr>
                      <w:color w:val="000000"/>
                      <w:sz w:val="22"/>
                      <w:szCs w:val="22"/>
                      <w:lang w:eastAsia="ru-RU"/>
                    </w:rPr>
                    <w:t>50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031CB9">
                  <w:pPr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031CB9">
                    <w:rPr>
                      <w:color w:val="000000"/>
                      <w:sz w:val="22"/>
                      <w:szCs w:val="22"/>
                      <w:lang w:eastAsia="ru-RU"/>
                    </w:rPr>
                    <w:t>27,42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031CB9">
                  <w:pPr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031CB9">
                    <w:rPr>
                      <w:color w:val="000000"/>
                      <w:sz w:val="22"/>
                      <w:szCs w:val="22"/>
                      <w:lang w:eastAsia="ru-RU"/>
                    </w:rPr>
                    <w:t>4,84</w:t>
                  </w:r>
                </w:p>
              </w:tc>
            </w:tr>
          </w:tbl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31CB9" w:rsidRPr="00031CB9" w:rsidTr="00031CB9">
        <w:trPr>
          <w:gridAfter w:val="4"/>
          <w:wAfter w:w="8124" w:type="dxa"/>
          <w:trHeight w:val="360"/>
        </w:trPr>
        <w:tc>
          <w:tcPr>
            <w:tcW w:w="6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C6107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lang w:eastAsia="ru-RU"/>
              </w:rPr>
              <w:t>ВПР  Математика 6</w:t>
            </w:r>
          </w:p>
        </w:tc>
        <w:tc>
          <w:tcPr>
            <w:tcW w:w="71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31CB9" w:rsidRPr="00031CB9" w:rsidTr="00031CB9">
        <w:trPr>
          <w:gridAfter w:val="4"/>
          <w:wAfter w:w="8124" w:type="dxa"/>
          <w:trHeight w:val="300"/>
        </w:trPr>
        <w:tc>
          <w:tcPr>
            <w:tcW w:w="66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031CB9" w:rsidRPr="00031CB9" w:rsidTr="00031CB9">
        <w:trPr>
          <w:gridAfter w:val="4"/>
          <w:wAfter w:w="8124" w:type="dxa"/>
          <w:trHeight w:val="300"/>
        </w:trPr>
        <w:tc>
          <w:tcPr>
            <w:tcW w:w="6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13,94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48,06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31,69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6,31</w:t>
            </w:r>
          </w:p>
        </w:tc>
      </w:tr>
      <w:tr w:rsidR="00031CB9" w:rsidRPr="00031CB9" w:rsidTr="00031CB9">
        <w:trPr>
          <w:gridAfter w:val="4"/>
          <w:wAfter w:w="8124" w:type="dxa"/>
          <w:trHeight w:val="300"/>
        </w:trPr>
        <w:tc>
          <w:tcPr>
            <w:tcW w:w="66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Республика Марий Эл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16,08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46,38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31,76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5,77</w:t>
            </w:r>
          </w:p>
        </w:tc>
      </w:tr>
      <w:tr w:rsidR="00031CB9" w:rsidRPr="00031CB9" w:rsidTr="00031CB9">
        <w:trPr>
          <w:gridAfter w:val="4"/>
          <w:wAfter w:w="8124" w:type="dxa"/>
          <w:trHeight w:val="300"/>
        </w:trPr>
        <w:tc>
          <w:tcPr>
            <w:tcW w:w="66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город Йошкар-Ола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16,47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44,17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32,47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6,88</w:t>
            </w:r>
          </w:p>
        </w:tc>
      </w:tr>
      <w:tr w:rsidR="00031CB9" w:rsidRPr="00031CB9" w:rsidTr="00031CB9">
        <w:trPr>
          <w:gridAfter w:val="4"/>
          <w:wAfter w:w="8124" w:type="dxa"/>
          <w:trHeight w:val="300"/>
        </w:trPr>
        <w:tc>
          <w:tcPr>
            <w:tcW w:w="66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lastRenderedPageBreak/>
              <w:t>МБОУ "Средняя общеобразовательная школа №3 г.Йошкар-Олы"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15,52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53,45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27,59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3,45</w:t>
            </w:r>
          </w:p>
        </w:tc>
      </w:tr>
    </w:tbl>
    <w:p w:rsidR="00031CB9" w:rsidRPr="00031CB9" w:rsidRDefault="00031CB9" w:rsidP="00031CB9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9515" w:type="dxa"/>
        <w:tblLook w:val="04A0" w:firstRow="1" w:lastRow="0" w:firstColumn="1" w:lastColumn="0" w:noHBand="0" w:noVBand="1"/>
      </w:tblPr>
      <w:tblGrid>
        <w:gridCol w:w="6653"/>
        <w:gridCol w:w="717"/>
        <w:gridCol w:w="717"/>
        <w:gridCol w:w="717"/>
        <w:gridCol w:w="684"/>
        <w:gridCol w:w="27"/>
      </w:tblGrid>
      <w:tr w:rsidR="00031CB9" w:rsidRPr="00031CB9" w:rsidTr="003225A8">
        <w:trPr>
          <w:gridAfter w:val="1"/>
          <w:wAfter w:w="27" w:type="dxa"/>
          <w:trHeight w:val="360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C6107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lang w:eastAsia="ru-RU"/>
              </w:rPr>
              <w:t>ВПР  Биология 6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31CB9" w:rsidRPr="00031CB9" w:rsidTr="003225A8">
        <w:trPr>
          <w:gridAfter w:val="1"/>
          <w:wAfter w:w="27" w:type="dxa"/>
          <w:trHeight w:val="300"/>
        </w:trPr>
        <w:tc>
          <w:tcPr>
            <w:tcW w:w="6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031CB9" w:rsidRPr="00031CB9" w:rsidTr="003225A8">
        <w:trPr>
          <w:gridAfter w:val="1"/>
          <w:wAfter w:w="27" w:type="dxa"/>
          <w:trHeight w:val="300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9,92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44,17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37,54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8,37</w:t>
            </w:r>
          </w:p>
        </w:tc>
      </w:tr>
      <w:tr w:rsidR="00031CB9" w:rsidRPr="00031CB9" w:rsidTr="003225A8">
        <w:trPr>
          <w:gridAfter w:val="1"/>
          <w:wAfter w:w="27" w:type="dxa"/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Республика Марий Эл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11,9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44,18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37,21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6,72</w:t>
            </w:r>
          </w:p>
        </w:tc>
      </w:tr>
      <w:tr w:rsidR="00031CB9" w:rsidRPr="00031CB9" w:rsidTr="003225A8">
        <w:trPr>
          <w:gridAfter w:val="1"/>
          <w:wAfter w:w="27" w:type="dxa"/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город Йошкар-Ола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13,11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43,4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34,85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8,63</w:t>
            </w:r>
          </w:p>
        </w:tc>
      </w:tr>
      <w:tr w:rsidR="00031CB9" w:rsidRPr="00031CB9" w:rsidTr="003225A8">
        <w:trPr>
          <w:gridAfter w:val="1"/>
          <w:wAfter w:w="27" w:type="dxa"/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МБОУ "Средняя общеобразовательная школа №3 г.Йошкар-Олы"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17,95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58,97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20,51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2,56</w:t>
            </w:r>
          </w:p>
        </w:tc>
      </w:tr>
      <w:tr w:rsidR="00031CB9" w:rsidRPr="00031CB9" w:rsidTr="003225A8">
        <w:trPr>
          <w:trHeight w:val="360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C6107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lang w:eastAsia="ru-RU"/>
              </w:rPr>
              <w:t>ВПР  История 6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31CB9" w:rsidRPr="00031CB9" w:rsidTr="003225A8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031CB9" w:rsidRPr="00031CB9" w:rsidTr="003225A8">
        <w:trPr>
          <w:trHeight w:val="300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9,84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43,81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35,01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11,33</w:t>
            </w:r>
          </w:p>
        </w:tc>
      </w:tr>
      <w:tr w:rsidR="00031CB9" w:rsidRPr="00031CB9" w:rsidTr="003225A8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Республика Марий Эл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10,66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43,07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35,41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10,86</w:t>
            </w:r>
          </w:p>
        </w:tc>
      </w:tr>
      <w:tr w:rsidR="00031CB9" w:rsidRPr="00031CB9" w:rsidTr="003225A8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город Йошкар-Ола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12,81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45,51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30,67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11,01</w:t>
            </w:r>
          </w:p>
        </w:tc>
      </w:tr>
      <w:tr w:rsidR="00031CB9" w:rsidRPr="00031CB9" w:rsidTr="003225A8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МБОУ "Средняя общеобразовательная школа №3 г.Йошкар-Олы"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10,53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73,68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15,79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</w:tbl>
    <w:p w:rsidR="00031CB9" w:rsidRPr="00031CB9" w:rsidRDefault="00031CB9" w:rsidP="00031CB9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9488" w:type="dxa"/>
        <w:tblLook w:val="04A0" w:firstRow="1" w:lastRow="0" w:firstColumn="1" w:lastColumn="0" w:noHBand="0" w:noVBand="1"/>
      </w:tblPr>
      <w:tblGrid>
        <w:gridCol w:w="6653"/>
        <w:gridCol w:w="708"/>
        <w:gridCol w:w="717"/>
        <w:gridCol w:w="717"/>
        <w:gridCol w:w="711"/>
      </w:tblGrid>
      <w:tr w:rsidR="00031CB9" w:rsidRPr="00031CB9" w:rsidTr="00031CB9">
        <w:trPr>
          <w:trHeight w:val="360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C6107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lang w:eastAsia="ru-RU"/>
              </w:rPr>
              <w:t>ВПР  География 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4,2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42,8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42,24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10,76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Республика Марий Эл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3,53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41,43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44,58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10,46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город Йошкар-Ола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3,75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43,96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42,17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10,11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МБОУ "Средняя общеобразовательная школа №3 г.Йошкар-Олы"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8,7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56,52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30,43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4,35</w:t>
            </w:r>
          </w:p>
        </w:tc>
      </w:tr>
    </w:tbl>
    <w:p w:rsidR="00031CB9" w:rsidRPr="00031CB9" w:rsidRDefault="00031CB9" w:rsidP="00031CB9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9488" w:type="dxa"/>
        <w:tblLook w:val="04A0" w:firstRow="1" w:lastRow="0" w:firstColumn="1" w:lastColumn="0" w:noHBand="0" w:noVBand="1"/>
      </w:tblPr>
      <w:tblGrid>
        <w:gridCol w:w="6653"/>
        <w:gridCol w:w="717"/>
        <w:gridCol w:w="717"/>
        <w:gridCol w:w="717"/>
        <w:gridCol w:w="711"/>
      </w:tblGrid>
      <w:tr w:rsidR="00031CB9" w:rsidRPr="00031CB9" w:rsidTr="00031CB9">
        <w:trPr>
          <w:trHeight w:val="360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C6107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lang w:eastAsia="ru-RU"/>
              </w:rPr>
              <w:t>ВПР  Обществознание 6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8,48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40,96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37,84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12,72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Республика Марий Эл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10,93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40,33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39,48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9,26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город Йошкар-Ола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12,73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37,63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40,15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9,49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МБОУ "Средняя общеобразовательная школа №3 г.Йошкар-Олы"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9,52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57,14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33,33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</w:tbl>
    <w:p w:rsidR="00031CB9" w:rsidRPr="00031CB9" w:rsidRDefault="00031CB9" w:rsidP="00031CB9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9488" w:type="dxa"/>
        <w:tblLook w:val="04A0" w:firstRow="1" w:lastRow="0" w:firstColumn="1" w:lastColumn="0" w:noHBand="0" w:noVBand="1"/>
      </w:tblPr>
      <w:tblGrid>
        <w:gridCol w:w="6653"/>
        <w:gridCol w:w="717"/>
        <w:gridCol w:w="717"/>
        <w:gridCol w:w="717"/>
        <w:gridCol w:w="684"/>
      </w:tblGrid>
      <w:tr w:rsidR="00031CB9" w:rsidRPr="00031CB9" w:rsidTr="00031CB9">
        <w:trPr>
          <w:trHeight w:val="360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lang w:eastAsia="ru-RU"/>
              </w:rPr>
              <w:t>ВПР 2021 Русский язык 7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16,97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44,52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31,91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6,6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Республика Марий Эл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21,7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41,77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30,36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6,18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город Йошкар-Ола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25,33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40,67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28,13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5,88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МБОУ "Средняя общеобразовательная школа №3 г.Йошкар-Олы"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10,45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67,16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19,4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2,99</w:t>
            </w:r>
          </w:p>
        </w:tc>
      </w:tr>
    </w:tbl>
    <w:p w:rsidR="00031CB9" w:rsidRPr="00031CB9" w:rsidRDefault="00031CB9" w:rsidP="00031CB9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9488" w:type="dxa"/>
        <w:tblLook w:val="04A0" w:firstRow="1" w:lastRow="0" w:firstColumn="1" w:lastColumn="0" w:noHBand="0" w:noVBand="1"/>
      </w:tblPr>
      <w:tblGrid>
        <w:gridCol w:w="6653"/>
        <w:gridCol w:w="717"/>
        <w:gridCol w:w="717"/>
        <w:gridCol w:w="717"/>
        <w:gridCol w:w="684"/>
      </w:tblGrid>
      <w:tr w:rsidR="00031CB9" w:rsidRPr="00031CB9" w:rsidTr="00031CB9">
        <w:trPr>
          <w:trHeight w:val="360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lang w:eastAsia="ru-RU"/>
              </w:rPr>
              <w:t>ВПР 2021 Математика 7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12,04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49,91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29,64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8,4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Республика Марий Эл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12,84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49,15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29,61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8,4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город Йошкар-Ола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16,29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45,58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29,81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8,32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МБОУ "Средняя общеобразовательная школа №3 г.Йошкар-Олы"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11,76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66,18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20,59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1,47</w:t>
            </w:r>
          </w:p>
        </w:tc>
      </w:tr>
    </w:tbl>
    <w:p w:rsidR="00031CB9" w:rsidRPr="00031CB9" w:rsidRDefault="00031CB9" w:rsidP="00031CB9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9488" w:type="dxa"/>
        <w:tblLook w:val="04A0" w:firstRow="1" w:lastRow="0" w:firstColumn="1" w:lastColumn="0" w:noHBand="0" w:noVBand="1"/>
      </w:tblPr>
      <w:tblGrid>
        <w:gridCol w:w="6653"/>
        <w:gridCol w:w="717"/>
        <w:gridCol w:w="717"/>
        <w:gridCol w:w="717"/>
        <w:gridCol w:w="684"/>
      </w:tblGrid>
      <w:tr w:rsidR="00031CB9" w:rsidRPr="00031CB9" w:rsidTr="00031CB9">
        <w:trPr>
          <w:trHeight w:val="360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C61079" w:rsidP="00C6107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lastRenderedPageBreak/>
              <w:t xml:space="preserve">ВПР </w:t>
            </w:r>
            <w:r w:rsidR="00031CB9" w:rsidRPr="00031CB9">
              <w:rPr>
                <w:b/>
                <w:bCs/>
                <w:color w:val="000000"/>
                <w:lang w:eastAsia="ru-RU"/>
              </w:rPr>
              <w:t xml:space="preserve"> Физика 7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12,57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47,36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30,46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9,61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Республика Марий Эл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16,03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47,36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28,28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8,32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город Йошкар-Ола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19,3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46,26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27,17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7,27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МБОУ "Средняя общеобразовательная школа №3 г.Йошкар-Олы"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10,45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65,67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22,39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1,49</w:t>
            </w:r>
          </w:p>
        </w:tc>
      </w:tr>
    </w:tbl>
    <w:p w:rsidR="00031CB9" w:rsidRPr="00031CB9" w:rsidRDefault="00031CB9" w:rsidP="00031CB9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9488" w:type="dxa"/>
        <w:tblLook w:val="04A0" w:firstRow="1" w:lastRow="0" w:firstColumn="1" w:lastColumn="0" w:noHBand="0" w:noVBand="1"/>
      </w:tblPr>
      <w:tblGrid>
        <w:gridCol w:w="6653"/>
        <w:gridCol w:w="717"/>
        <w:gridCol w:w="717"/>
        <w:gridCol w:w="717"/>
        <w:gridCol w:w="711"/>
      </w:tblGrid>
      <w:tr w:rsidR="00031CB9" w:rsidRPr="00031CB9" w:rsidTr="00031CB9">
        <w:trPr>
          <w:trHeight w:val="360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C6107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lang w:eastAsia="ru-RU"/>
              </w:rPr>
              <w:t>ВПР  История 7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10,52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44,18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34,51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10,79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Республика Марий Эл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13,38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44,36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33,71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8,54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город Йошкар-Ола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18,11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42,08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31,38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8,43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МБОУ "Средняя общеобразовательная школа №3 г.Йошкар-Олы"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7,46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64,18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28,36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</w:tbl>
    <w:p w:rsidR="00031CB9" w:rsidRPr="00031CB9" w:rsidRDefault="00031CB9" w:rsidP="00031CB9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6653"/>
        <w:gridCol w:w="717"/>
        <w:gridCol w:w="717"/>
        <w:gridCol w:w="717"/>
        <w:gridCol w:w="601"/>
      </w:tblGrid>
      <w:tr w:rsidR="00031CB9" w:rsidRPr="00031CB9" w:rsidTr="00031CB9">
        <w:trPr>
          <w:trHeight w:val="360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C6107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lang w:eastAsia="ru-RU"/>
              </w:rPr>
              <w:t>ВПР  География 7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10,43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55,2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26,89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7,47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Республика Марий Эл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11,55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58,59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24,41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5,44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город Йошкар-Ола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17,12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59,24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20,42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3,22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МБОУ "Средняя общеобразовательная школа №3 г.Йошкар-Олы"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14,49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71,01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14,49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</w:tbl>
    <w:p w:rsidR="00031CB9" w:rsidRPr="00031CB9" w:rsidRDefault="00031CB9" w:rsidP="00031CB9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9488" w:type="dxa"/>
        <w:tblLook w:val="04A0" w:firstRow="1" w:lastRow="0" w:firstColumn="1" w:lastColumn="0" w:noHBand="0" w:noVBand="1"/>
      </w:tblPr>
      <w:tblGrid>
        <w:gridCol w:w="6653"/>
        <w:gridCol w:w="717"/>
        <w:gridCol w:w="717"/>
        <w:gridCol w:w="717"/>
        <w:gridCol w:w="606"/>
        <w:gridCol w:w="78"/>
      </w:tblGrid>
      <w:tr w:rsidR="00031CB9" w:rsidRPr="00031CB9" w:rsidTr="00031CB9">
        <w:trPr>
          <w:gridAfter w:val="1"/>
          <w:wAfter w:w="78" w:type="dxa"/>
          <w:trHeight w:val="360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C6107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lang w:eastAsia="ru-RU"/>
              </w:rPr>
              <w:t>ВПР  Английский язык 7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31CB9" w:rsidRPr="00031CB9" w:rsidTr="00031CB9">
        <w:trPr>
          <w:gridAfter w:val="1"/>
          <w:wAfter w:w="78" w:type="dxa"/>
          <w:trHeight w:val="300"/>
        </w:trPr>
        <w:tc>
          <w:tcPr>
            <w:tcW w:w="6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031CB9" w:rsidRPr="00031CB9" w:rsidTr="00031CB9">
        <w:trPr>
          <w:gridAfter w:val="1"/>
          <w:wAfter w:w="78" w:type="dxa"/>
          <w:trHeight w:val="300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21,33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44,22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26,51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7,94</w:t>
            </w:r>
          </w:p>
        </w:tc>
      </w:tr>
      <w:tr w:rsidR="00031CB9" w:rsidRPr="00031CB9" w:rsidTr="00031CB9">
        <w:trPr>
          <w:gridAfter w:val="1"/>
          <w:wAfter w:w="78" w:type="dxa"/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Республика Марий Эл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25,93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43,46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24,31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6,3</w:t>
            </w:r>
          </w:p>
        </w:tc>
      </w:tr>
      <w:tr w:rsidR="00031CB9" w:rsidRPr="00031CB9" w:rsidTr="00031CB9">
        <w:trPr>
          <w:gridAfter w:val="1"/>
          <w:wAfter w:w="78" w:type="dxa"/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город Йошкар-Ола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31,35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40,06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22,19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6,4</w:t>
            </w:r>
          </w:p>
        </w:tc>
      </w:tr>
      <w:tr w:rsidR="00031CB9" w:rsidRPr="00031CB9" w:rsidTr="00031CB9">
        <w:trPr>
          <w:gridAfter w:val="1"/>
          <w:wAfter w:w="78" w:type="dxa"/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МБОУ "Средняя общеобразовательная школа №3 г.Йошкар-Олы"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7,46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70,15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22,39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031CB9" w:rsidRPr="00031CB9" w:rsidTr="00031CB9">
        <w:trPr>
          <w:gridAfter w:val="1"/>
          <w:wAfter w:w="78" w:type="dxa"/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1CB9" w:rsidRPr="00031CB9" w:rsidRDefault="00031CB9" w:rsidP="00031CB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031CB9" w:rsidRPr="00031CB9" w:rsidTr="00031CB9">
        <w:trPr>
          <w:trHeight w:val="360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C6107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lang w:eastAsia="ru-RU"/>
              </w:rPr>
              <w:t>ВПР  Обществознание 7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lang w:eastAsia="ru-RU"/>
              </w:rPr>
              <w:t> 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10,88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45,7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34,69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8,73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Республика Марий Эл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14,11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46,32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32,94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6,64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город Йошкар-Ола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16,39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48,33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30,52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4,76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МБОУ "Средняя общеобразовательная школа №3 г.Йошкар-Олы"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8,57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1,43</w:t>
            </w:r>
          </w:p>
        </w:tc>
      </w:tr>
    </w:tbl>
    <w:p w:rsidR="00031CB9" w:rsidRPr="00031CB9" w:rsidRDefault="00031CB9" w:rsidP="00031CB9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9488" w:type="dxa"/>
        <w:tblLook w:val="04A0" w:firstRow="1" w:lastRow="0" w:firstColumn="1" w:lastColumn="0" w:noHBand="0" w:noVBand="1"/>
      </w:tblPr>
      <w:tblGrid>
        <w:gridCol w:w="6653"/>
        <w:gridCol w:w="717"/>
        <w:gridCol w:w="717"/>
        <w:gridCol w:w="717"/>
        <w:gridCol w:w="684"/>
      </w:tblGrid>
      <w:tr w:rsidR="00031CB9" w:rsidRPr="00031CB9" w:rsidTr="00031CB9">
        <w:trPr>
          <w:trHeight w:val="360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C6107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lang w:eastAsia="ru-RU"/>
              </w:rPr>
              <w:t>ВПР  Биология (по программе 8) 7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9,07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45,21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37,48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8,24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Республика Марий Эл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14,47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47,53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33,16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4,85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город Йошкар-Ола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20,36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49,9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27,77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1,97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МБОУ "Средняя общеобразовательная школа №3 г.Йошкар-Олы"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9,09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80,3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10,61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</w:tbl>
    <w:p w:rsidR="00031CB9" w:rsidRPr="00031CB9" w:rsidRDefault="00031CB9" w:rsidP="00031CB9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9488" w:type="dxa"/>
        <w:tblLook w:val="04A0" w:firstRow="1" w:lastRow="0" w:firstColumn="1" w:lastColumn="0" w:noHBand="0" w:noVBand="1"/>
      </w:tblPr>
      <w:tblGrid>
        <w:gridCol w:w="6653"/>
        <w:gridCol w:w="717"/>
        <w:gridCol w:w="717"/>
        <w:gridCol w:w="717"/>
        <w:gridCol w:w="684"/>
      </w:tblGrid>
      <w:tr w:rsidR="00031CB9" w:rsidRPr="00031CB9" w:rsidTr="00031CB9">
        <w:trPr>
          <w:trHeight w:val="360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C6107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lang w:eastAsia="ru-RU"/>
              </w:rPr>
              <w:lastRenderedPageBreak/>
              <w:t>ВПР  Русский язык 8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lang w:eastAsia="ru-RU"/>
              </w:rPr>
              <w:t> 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19,73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36,66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36,01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7,6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Республика Марий Эл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24,29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32,37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35,73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7,62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город Йошкар-Ола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31,15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30,26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33,01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5,58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МБОУ "Средняя общеобразовательная школа №3 г.Йошкар-Олы"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14,29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53,06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30,61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2,04</w:t>
            </w:r>
          </w:p>
        </w:tc>
      </w:tr>
    </w:tbl>
    <w:p w:rsidR="00031CB9" w:rsidRPr="00031CB9" w:rsidRDefault="00031CB9" w:rsidP="00031CB9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9488" w:type="dxa"/>
        <w:tblLook w:val="04A0" w:firstRow="1" w:lastRow="0" w:firstColumn="1" w:lastColumn="0" w:noHBand="0" w:noVBand="1"/>
      </w:tblPr>
      <w:tblGrid>
        <w:gridCol w:w="6653"/>
        <w:gridCol w:w="717"/>
        <w:gridCol w:w="717"/>
        <w:gridCol w:w="717"/>
        <w:gridCol w:w="684"/>
      </w:tblGrid>
      <w:tr w:rsidR="00031CB9" w:rsidRPr="00031CB9" w:rsidTr="00031CB9">
        <w:trPr>
          <w:trHeight w:val="360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C6107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lang w:eastAsia="ru-RU"/>
              </w:rPr>
              <w:t>ВПР  Математика 8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lang w:eastAsia="ru-RU"/>
              </w:rPr>
              <w:t> 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12,32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57,25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27,26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3,17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Республика Марий Эл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13,57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58,38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25,52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2,53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город Йошкар-Ола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17,82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56,3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23,05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2,83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МБОУ "Средняя общеобразовательная школа №3 г.Йошкар-Олы"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11,63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86,05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2,33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</w:tbl>
    <w:p w:rsidR="00031CB9" w:rsidRPr="00031CB9" w:rsidRDefault="00031CB9" w:rsidP="00031CB9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9488" w:type="dxa"/>
        <w:tblLook w:val="04A0" w:firstRow="1" w:lastRow="0" w:firstColumn="1" w:lastColumn="0" w:noHBand="0" w:noVBand="1"/>
      </w:tblPr>
      <w:tblGrid>
        <w:gridCol w:w="6653"/>
        <w:gridCol w:w="717"/>
        <w:gridCol w:w="717"/>
        <w:gridCol w:w="717"/>
        <w:gridCol w:w="684"/>
      </w:tblGrid>
      <w:tr w:rsidR="00031CB9" w:rsidRPr="00031CB9" w:rsidTr="00031CB9">
        <w:trPr>
          <w:trHeight w:val="360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C6107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lang w:eastAsia="ru-RU"/>
              </w:rPr>
              <w:t>ВПР  Физика 8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13,01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47,96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30,69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8,34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Республика Марий Эл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14,7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49,6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28,26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7,44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город Йошкар-Ола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15,7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49,4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27,17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7,73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МБОУ "Средняя общеобразовательная школа №3 г.Йошкар-Олы"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16,67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54,17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20,83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8,33</w:t>
            </w:r>
          </w:p>
        </w:tc>
      </w:tr>
    </w:tbl>
    <w:p w:rsidR="00031CB9" w:rsidRPr="00031CB9" w:rsidRDefault="00031CB9" w:rsidP="00031CB9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9512" w:type="dxa"/>
        <w:tblLook w:val="04A0" w:firstRow="1" w:lastRow="0" w:firstColumn="1" w:lastColumn="0" w:noHBand="0" w:noVBand="1"/>
      </w:tblPr>
      <w:tblGrid>
        <w:gridCol w:w="6653"/>
        <w:gridCol w:w="708"/>
        <w:gridCol w:w="717"/>
        <w:gridCol w:w="717"/>
        <w:gridCol w:w="717"/>
      </w:tblGrid>
      <w:tr w:rsidR="00031CB9" w:rsidRPr="00031CB9" w:rsidTr="00031CB9">
        <w:trPr>
          <w:trHeight w:val="360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C6107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lang w:eastAsia="ru-RU"/>
              </w:rPr>
              <w:t>ВПР Химия 8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lang w:eastAsia="ru-RU"/>
              </w:rPr>
              <w:t> 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6,05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35,11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39,35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19,49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Республика Марий Эл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5,12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29,59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42,06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23,23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город Йошкар-Ола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7,87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28,04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39,61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24,48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МБОУ "Средняя общеобразовательная школа №3 г.Йошкар-Олы"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7,69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69,23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23,08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1CB9" w:rsidRPr="00031CB9" w:rsidRDefault="00031CB9" w:rsidP="00031CB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031CB9" w:rsidRPr="00031CB9" w:rsidTr="00031CB9">
        <w:trPr>
          <w:trHeight w:val="360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C6107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lang w:eastAsia="ru-RU"/>
              </w:rPr>
              <w:t>ВПР  История 8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7,98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37,78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39,28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14,96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Республика Марий Эл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7,66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36,68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43,15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12,51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город Йошкар-Ола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8,97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39,07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40,09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11,87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МБОУ "Средняя общеобразовательная школа №3 г.Йошкар-Олы"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7,69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57,69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30,77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3,85</w:t>
            </w:r>
          </w:p>
        </w:tc>
      </w:tr>
    </w:tbl>
    <w:p w:rsidR="00031CB9" w:rsidRPr="00031CB9" w:rsidRDefault="00031CB9" w:rsidP="00031CB9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9535" w:type="dxa"/>
        <w:tblLook w:val="04A0" w:firstRow="1" w:lastRow="0" w:firstColumn="1" w:lastColumn="0" w:noHBand="0" w:noVBand="1"/>
      </w:tblPr>
      <w:tblGrid>
        <w:gridCol w:w="6653"/>
        <w:gridCol w:w="717"/>
        <w:gridCol w:w="842"/>
        <w:gridCol w:w="717"/>
        <w:gridCol w:w="606"/>
      </w:tblGrid>
      <w:tr w:rsidR="00031CB9" w:rsidRPr="00031CB9" w:rsidTr="00031CB9">
        <w:trPr>
          <w:trHeight w:val="360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C6107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lang w:eastAsia="ru-RU"/>
              </w:rPr>
              <w:t>ВПР  География 8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9,31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54,99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28,99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6,71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Республика Марий Эл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12,22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56,95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25,75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5,08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город Йошкар-Ола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21,57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55,46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19,19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3,78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МБОУ "Средняя общеобразовательная школа №3 г.Йошкар-Олы"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4,55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63,64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31,82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</w:tbl>
    <w:p w:rsidR="00031CB9" w:rsidRPr="00031CB9" w:rsidRDefault="00031CB9" w:rsidP="00031CB9">
      <w:pPr>
        <w:suppressAutoHyphens w:val="0"/>
        <w:ind w:firstLine="540"/>
        <w:jc w:val="both"/>
        <w:rPr>
          <w:lang w:eastAsia="ru-RU"/>
        </w:rPr>
      </w:pPr>
      <w:r w:rsidRPr="00031CB9">
        <w:rPr>
          <w:lang w:eastAsia="ru-RU"/>
        </w:rPr>
        <w:t xml:space="preserve">В целом с ВПР мы справились. Получились результаты хуже по русскому языку в 4 классах, </w:t>
      </w:r>
      <w:r w:rsidR="00883D7A">
        <w:rPr>
          <w:lang w:eastAsia="ru-RU"/>
        </w:rPr>
        <w:t xml:space="preserve">по математике в 5 классах, </w:t>
      </w:r>
      <w:r w:rsidRPr="00031CB9">
        <w:rPr>
          <w:lang w:eastAsia="ru-RU"/>
        </w:rPr>
        <w:t xml:space="preserve">в 6 </w:t>
      </w:r>
      <w:r w:rsidR="00883D7A">
        <w:rPr>
          <w:lang w:eastAsia="ru-RU"/>
        </w:rPr>
        <w:t xml:space="preserve">классах по биологии и географии. </w:t>
      </w:r>
      <w:r w:rsidRPr="00031CB9">
        <w:rPr>
          <w:lang w:eastAsia="ru-RU"/>
        </w:rPr>
        <w:t xml:space="preserve"> Выше </w:t>
      </w:r>
      <w:r w:rsidRPr="00031CB9">
        <w:rPr>
          <w:lang w:eastAsia="ru-RU"/>
        </w:rPr>
        <w:lastRenderedPageBreak/>
        <w:t xml:space="preserve">результаты по всем предметам в 7 классах и в 8 классах по русскому языку, математике, географии. Необходимо проработать аналитику в разрезе тем по предметам и по каждому обучающемуся. Выяснить, какие темы плохо усвоены классом в целом и отдельными обучающимися. Включить работу с данным материалом в КТП при повторении и в планирование индивидуальной работы. В нынешнем учебном году мы будем участвовать в исследовании </w:t>
      </w:r>
      <w:r w:rsidRPr="00031CB9">
        <w:rPr>
          <w:lang w:val="en-US" w:eastAsia="ru-RU"/>
        </w:rPr>
        <w:t>PISA</w:t>
      </w:r>
      <w:r w:rsidRPr="00031CB9">
        <w:rPr>
          <w:lang w:eastAsia="ru-RU"/>
        </w:rPr>
        <w:t>.</w:t>
      </w:r>
    </w:p>
    <w:p w:rsidR="00CA34D2" w:rsidRDefault="009C0CB9" w:rsidP="00CA34D2">
      <w:pPr>
        <w:suppressAutoHyphens w:val="0"/>
        <w:jc w:val="both"/>
      </w:pPr>
      <w:r>
        <w:tab/>
      </w:r>
      <w:r w:rsidR="002A0844">
        <w:t xml:space="preserve">Результаты ВПР показали уровень достижения планируемых результатов обучения в разрезе параллелей и предметов, </w:t>
      </w:r>
      <w:r w:rsidR="00236B2B">
        <w:t>уровень достижения планируемых результатов обучения каждым обучающим</w:t>
      </w:r>
      <w:r w:rsidR="002A0844">
        <w:t>ся.</w:t>
      </w:r>
      <w:r w:rsidR="00C61001">
        <w:t xml:space="preserve"> Определены проблемные поля, дефициты. Дополнительное время для формирования и развития несформированных умений, видов деятельности </w:t>
      </w:r>
      <w:r w:rsidR="00EA33E2">
        <w:t>было изыскано в основном за счёт включения в освоение нового учебного материала. Также были выделены часы дополнительных занятий после уроков (1 смена), до уроков (2 смена), в субботу.</w:t>
      </w:r>
    </w:p>
    <w:p w:rsidR="00F23FDD" w:rsidRDefault="00567D75" w:rsidP="00CA34D2">
      <w:pPr>
        <w:suppressAutoHyphens w:val="0"/>
        <w:ind w:firstLine="708"/>
        <w:jc w:val="both"/>
        <w:rPr>
          <w:lang w:eastAsia="ru-RU"/>
        </w:rPr>
      </w:pPr>
      <w:r w:rsidRPr="00567D75">
        <w:rPr>
          <w:lang w:eastAsia="ru-RU"/>
        </w:rPr>
        <w:t>Повторная диагностика в вид</w:t>
      </w:r>
      <w:r>
        <w:rPr>
          <w:lang w:eastAsia="ru-RU"/>
        </w:rPr>
        <w:t>е контрольной работы</w:t>
      </w:r>
      <w:r w:rsidRPr="00567D75">
        <w:rPr>
          <w:lang w:eastAsia="ru-RU"/>
        </w:rPr>
        <w:t xml:space="preserve"> пок</w:t>
      </w:r>
      <w:r>
        <w:rPr>
          <w:lang w:eastAsia="ru-RU"/>
        </w:rPr>
        <w:t>азала положительную динамику: 95</w:t>
      </w:r>
      <w:r w:rsidRPr="00567D75">
        <w:rPr>
          <w:lang w:eastAsia="ru-RU"/>
        </w:rPr>
        <w:t xml:space="preserve"> процентов учеников справились с заданиями, которые вызвали затр</w:t>
      </w:r>
      <w:r>
        <w:rPr>
          <w:lang w:eastAsia="ru-RU"/>
        </w:rPr>
        <w:t>уднения на осенних ВПР; для 5</w:t>
      </w:r>
      <w:r w:rsidRPr="00567D75">
        <w:rPr>
          <w:lang w:eastAsia="ru-RU"/>
        </w:rPr>
        <w:t xml:space="preserve"> процентов учеников, которые не улучшили показатели, организовали дополнительные занятия.</w:t>
      </w:r>
    </w:p>
    <w:p w:rsidR="00F607D2" w:rsidRDefault="00F607D2" w:rsidP="00CA34D2">
      <w:pPr>
        <w:suppressAutoHyphens w:val="0"/>
        <w:ind w:firstLine="708"/>
        <w:jc w:val="both"/>
      </w:pPr>
    </w:p>
    <w:p w:rsidR="00F23FDD" w:rsidRPr="00F607D2" w:rsidRDefault="00351A78" w:rsidP="00F23FDD">
      <w:pPr>
        <w:suppressAutoHyphens w:val="0"/>
        <w:ind w:firstLine="708"/>
        <w:jc w:val="both"/>
        <w:rPr>
          <w:lang w:eastAsia="ru-RU"/>
        </w:rPr>
      </w:pPr>
      <w:r>
        <w:rPr>
          <w:lang w:eastAsia="ru-RU"/>
        </w:rPr>
        <w:t>В 2022-2023</w:t>
      </w:r>
      <w:r w:rsidR="00F23FDD" w:rsidRPr="00F23FDD">
        <w:rPr>
          <w:lang w:eastAsia="ru-RU"/>
        </w:rPr>
        <w:t xml:space="preserve"> учебном году в 9-х классах обучалось 53 обучающихся и                                       1 обучающийся находился на семейном образовании.  </w:t>
      </w:r>
      <w:r w:rsidR="00F23FDD" w:rsidRPr="00F607D2">
        <w:rPr>
          <w:lang w:eastAsia="ru-RU"/>
        </w:rPr>
        <w:t xml:space="preserve">Все обучающиеся 9 классов получили «зачтено» за итоговое собеседование по русскому языку как условие допуска к государственной итоговой аттестации. </w:t>
      </w:r>
    </w:p>
    <w:p w:rsidR="00334938" w:rsidRDefault="00F23FDD" w:rsidP="00F607D2">
      <w:pPr>
        <w:suppressAutoHyphens w:val="0"/>
        <w:ind w:firstLine="708"/>
        <w:jc w:val="both"/>
      </w:pPr>
      <w:r w:rsidRPr="00F607D2">
        <w:rPr>
          <w:lang w:eastAsia="ru-RU"/>
        </w:rPr>
        <w:t>В соответствии с постановлением Правительства Российской Федерации                      от 26 февраля 2021 г. N 256 "Об особенностях проведения государственной итоговой аттестации по образовательным программам основного общего и среднего общего образования в 2021 году",</w:t>
      </w:r>
      <w:r w:rsidRPr="00F607D2">
        <w:rPr>
          <w:bCs/>
          <w:lang w:eastAsia="ru-RU"/>
        </w:rPr>
        <w:t xml:space="preserve"> </w:t>
      </w:r>
      <w:r w:rsidR="00F607D2" w:rsidRPr="00F607D2">
        <w:rPr>
          <w:bCs/>
          <w:lang w:eastAsia="ru-RU"/>
        </w:rPr>
        <w:t>обучающиеся 9</w:t>
      </w:r>
      <w:r w:rsidRPr="00F607D2">
        <w:rPr>
          <w:bCs/>
          <w:lang w:eastAsia="ru-RU"/>
        </w:rPr>
        <w:t xml:space="preserve"> классов </w:t>
      </w:r>
      <w:r w:rsidR="00351A78">
        <w:t>в 2022-2023</w:t>
      </w:r>
      <w:r w:rsidRPr="00F607D2">
        <w:t xml:space="preserve"> учебном году проходили государственную итоговую аттестацию по двум предметам: русскому языку и математике. </w:t>
      </w:r>
      <w:r w:rsidR="00334938">
        <w:t>По одному предмету по выбору были проведены контрольные работы в формате ОГЭ.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8"/>
        <w:gridCol w:w="1718"/>
        <w:gridCol w:w="990"/>
        <w:gridCol w:w="1134"/>
        <w:gridCol w:w="992"/>
        <w:gridCol w:w="917"/>
        <w:gridCol w:w="1742"/>
      </w:tblGrid>
      <w:tr w:rsidR="00334938" w:rsidRPr="003D49DE" w:rsidTr="00334938">
        <w:trPr>
          <w:trHeight w:val="647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38" w:rsidRPr="00F23FDD" w:rsidRDefault="00334938" w:rsidP="00FB3743">
            <w:pPr>
              <w:jc w:val="both"/>
            </w:pPr>
            <w:r w:rsidRPr="00F23FDD">
              <w:rPr>
                <w:lang w:eastAsia="ru-RU"/>
              </w:rPr>
              <w:t>Предмет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38" w:rsidRPr="00F23FDD" w:rsidRDefault="00334938" w:rsidP="00334938">
            <w:pPr>
              <w:suppressAutoHyphens w:val="0"/>
              <w:jc w:val="center"/>
            </w:pPr>
            <w:r w:rsidRPr="00F23FDD">
              <w:rPr>
                <w:lang w:eastAsia="ru-RU"/>
              </w:rPr>
              <w:t>Количество обучающихся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F23FDD" w:rsidRDefault="00334938" w:rsidP="00334938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F23FDD" w:rsidRDefault="00334938" w:rsidP="00334938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F23FDD" w:rsidRDefault="00334938" w:rsidP="00334938">
            <w:pPr>
              <w:jc w:val="center"/>
            </w:pPr>
            <w: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F23FDD" w:rsidRDefault="00334938" w:rsidP="0033493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38" w:rsidRPr="00F23FDD" w:rsidRDefault="00334938" w:rsidP="00334938">
            <w:pPr>
              <w:jc w:val="center"/>
            </w:pPr>
            <w:r w:rsidRPr="00F23FDD">
              <w:rPr>
                <w:lang w:eastAsia="ru-RU"/>
              </w:rPr>
              <w:t>Средний балл</w:t>
            </w:r>
          </w:p>
        </w:tc>
      </w:tr>
      <w:tr w:rsidR="00334938" w:rsidRPr="003D49DE" w:rsidTr="00334938">
        <w:trPr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38" w:rsidRPr="00F23FDD" w:rsidRDefault="00334938" w:rsidP="00FB3743">
            <w:pPr>
              <w:suppressAutoHyphens w:val="0"/>
              <w:spacing w:after="200" w:line="276" w:lineRule="auto"/>
              <w:jc w:val="both"/>
            </w:pPr>
            <w:r>
              <w:t>Английский язык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F23FDD" w:rsidRDefault="00334938" w:rsidP="00334938">
            <w:pPr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F23FDD" w:rsidRDefault="00334938" w:rsidP="0033493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F23FDD" w:rsidRDefault="00334938" w:rsidP="0033493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F23FDD" w:rsidRDefault="00334938" w:rsidP="00334938">
            <w:pPr>
              <w:jc w:val="center"/>
            </w:pPr>
            <w: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F23FDD" w:rsidRDefault="00334938" w:rsidP="00334938">
            <w:pPr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F23FDD" w:rsidRDefault="00334938" w:rsidP="00334938">
            <w:pPr>
              <w:jc w:val="center"/>
            </w:pPr>
            <w:r>
              <w:t>3</w:t>
            </w:r>
          </w:p>
        </w:tc>
      </w:tr>
      <w:tr w:rsidR="00334938" w:rsidRPr="003D49DE" w:rsidTr="00334938">
        <w:trPr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38" w:rsidRPr="00F23FDD" w:rsidRDefault="00334938" w:rsidP="00FB3743">
            <w:pPr>
              <w:suppressAutoHyphens w:val="0"/>
              <w:spacing w:after="200" w:line="276" w:lineRule="auto"/>
              <w:jc w:val="both"/>
            </w:pPr>
            <w:r>
              <w:t>География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F23FDD" w:rsidRDefault="00334938" w:rsidP="00334938">
            <w:pPr>
              <w:jc w:val="center"/>
            </w:pPr>
            <w: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F23FDD" w:rsidRDefault="00334938" w:rsidP="00334938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F23FDD" w:rsidRDefault="00334938" w:rsidP="00334938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F23FDD" w:rsidRDefault="00334938" w:rsidP="00334938">
            <w:pPr>
              <w:jc w:val="center"/>
            </w:pPr>
            <w: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F23FDD" w:rsidRDefault="00334938" w:rsidP="00334938">
            <w:pPr>
              <w:jc w:val="center"/>
            </w:pPr>
            <w: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F23FDD" w:rsidRDefault="00334938" w:rsidP="00334938">
            <w:pPr>
              <w:jc w:val="center"/>
            </w:pPr>
            <w:r>
              <w:t>4</w:t>
            </w:r>
          </w:p>
        </w:tc>
      </w:tr>
      <w:tr w:rsidR="00334938" w:rsidRPr="003D49DE" w:rsidTr="00334938">
        <w:trPr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F23FDD" w:rsidRDefault="00334938" w:rsidP="00FB3743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Информатика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F23FDD" w:rsidRDefault="00334938" w:rsidP="0033493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F23FDD" w:rsidRDefault="00334938" w:rsidP="0033493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3D49DE" w:rsidRDefault="00334938" w:rsidP="0033493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F23FDD" w:rsidRDefault="00334938" w:rsidP="0033493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F23FDD" w:rsidRDefault="00334938" w:rsidP="0033493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F23FDD" w:rsidRDefault="00334938" w:rsidP="0033493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334938" w:rsidRPr="003D49DE" w:rsidTr="00334938">
        <w:trPr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F23FDD" w:rsidRDefault="00334938" w:rsidP="00FB3743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Обществознание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F23FDD" w:rsidRDefault="00334938" w:rsidP="0033493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F23FDD" w:rsidRDefault="00334938" w:rsidP="0033493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3D49DE" w:rsidRDefault="00334938" w:rsidP="0033493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F23FDD" w:rsidRDefault="00334938" w:rsidP="0033493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F23FDD" w:rsidRDefault="00334938" w:rsidP="0033493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F23FDD" w:rsidRDefault="00334938" w:rsidP="0033493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</w:tbl>
    <w:p w:rsidR="00F23FDD" w:rsidRPr="00F607D2" w:rsidRDefault="00F23FDD" w:rsidP="00F607D2">
      <w:pPr>
        <w:suppressAutoHyphens w:val="0"/>
        <w:ind w:firstLine="708"/>
        <w:jc w:val="both"/>
      </w:pPr>
      <w:r w:rsidRPr="00F607D2">
        <w:t xml:space="preserve">52 выпускника 9 классов (из них 1 экстерн) получили аттестаты об основном общем образовании, из них 3 аттестата с отличием.  Один обучающийся по результатам дополнительного сентябрьского периода оставлен на повторный год обучения в 9 классе. </w:t>
      </w:r>
      <w:r w:rsidR="00F607D2">
        <w:t xml:space="preserve"> </w:t>
      </w:r>
    </w:p>
    <w:p w:rsidR="00D3114F" w:rsidRDefault="00D3114F" w:rsidP="00F23FDD">
      <w:pPr>
        <w:suppressAutoHyphens w:val="0"/>
        <w:ind w:firstLine="540"/>
        <w:jc w:val="center"/>
        <w:rPr>
          <w:lang w:eastAsia="ru-RU"/>
        </w:rPr>
      </w:pPr>
    </w:p>
    <w:p w:rsidR="00D3114F" w:rsidRDefault="00D3114F" w:rsidP="00F23FDD">
      <w:pPr>
        <w:suppressAutoHyphens w:val="0"/>
        <w:ind w:firstLine="540"/>
        <w:jc w:val="center"/>
        <w:rPr>
          <w:lang w:eastAsia="ru-RU"/>
        </w:rPr>
      </w:pPr>
    </w:p>
    <w:p w:rsidR="00F23FDD" w:rsidRPr="00F23FDD" w:rsidRDefault="00F23FDD" w:rsidP="00F23FDD">
      <w:pPr>
        <w:suppressAutoHyphens w:val="0"/>
        <w:ind w:firstLine="540"/>
        <w:jc w:val="center"/>
        <w:rPr>
          <w:lang w:eastAsia="ru-RU"/>
        </w:rPr>
      </w:pPr>
      <w:r w:rsidRPr="00F23FDD">
        <w:rPr>
          <w:lang w:eastAsia="ru-RU"/>
        </w:rPr>
        <w:t>Итоги выпускных экзаменов</w:t>
      </w: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3"/>
        <w:gridCol w:w="2429"/>
        <w:gridCol w:w="1294"/>
        <w:gridCol w:w="1874"/>
        <w:gridCol w:w="1258"/>
        <w:gridCol w:w="1256"/>
      </w:tblGrid>
      <w:tr w:rsidR="00F607D2" w:rsidRPr="003D49DE" w:rsidTr="00334938">
        <w:trPr>
          <w:trHeight w:val="64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F23FDD" w:rsidP="00F23FDD">
            <w:pPr>
              <w:jc w:val="both"/>
            </w:pPr>
            <w:r w:rsidRPr="00F23FDD">
              <w:rPr>
                <w:lang w:eastAsia="ru-RU"/>
              </w:rPr>
              <w:t>Предмет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F23FDD" w:rsidP="00F23FDD">
            <w:pPr>
              <w:suppressAutoHyphens w:val="0"/>
              <w:jc w:val="both"/>
            </w:pPr>
            <w:r w:rsidRPr="00F23FDD">
              <w:rPr>
                <w:lang w:eastAsia="ru-RU"/>
              </w:rPr>
              <w:t xml:space="preserve">Количество обучающихся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F23FDD" w:rsidP="00F23FDD">
            <w:pPr>
              <w:suppressAutoHyphens w:val="0"/>
              <w:jc w:val="both"/>
            </w:pPr>
            <w:r w:rsidRPr="00F23FDD">
              <w:rPr>
                <w:lang w:eastAsia="ru-RU"/>
              </w:rPr>
              <w:t>Формы</w:t>
            </w:r>
          </w:p>
          <w:p w:rsidR="00F23FDD" w:rsidRPr="00F23FDD" w:rsidRDefault="00F23FDD" w:rsidP="00F23FDD">
            <w:pPr>
              <w:jc w:val="both"/>
            </w:pPr>
            <w:r w:rsidRPr="00F23FDD">
              <w:rPr>
                <w:lang w:eastAsia="ru-RU"/>
              </w:rPr>
              <w:t>ГИА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F23FDD" w:rsidP="00F23FDD">
            <w:pPr>
              <w:jc w:val="both"/>
            </w:pPr>
            <w:r w:rsidRPr="00F23FDD">
              <w:rPr>
                <w:lang w:eastAsia="ru-RU"/>
              </w:rPr>
              <w:t>% успеваемости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F23FDD" w:rsidP="00F23FDD">
            <w:pPr>
              <w:jc w:val="both"/>
            </w:pPr>
            <w:r w:rsidRPr="00F23FDD">
              <w:rPr>
                <w:lang w:eastAsia="ru-RU"/>
              </w:rPr>
              <w:t>% качества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F23FDD" w:rsidP="00F23FDD">
            <w:pPr>
              <w:jc w:val="both"/>
            </w:pPr>
            <w:r w:rsidRPr="00F23FDD">
              <w:rPr>
                <w:lang w:eastAsia="ru-RU"/>
              </w:rPr>
              <w:t>Средний балл</w:t>
            </w:r>
          </w:p>
        </w:tc>
      </w:tr>
      <w:tr w:rsidR="00F607D2" w:rsidRPr="003D49DE" w:rsidTr="00334938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F23FDD" w:rsidP="00F23FDD">
            <w:pPr>
              <w:suppressAutoHyphens w:val="0"/>
              <w:spacing w:after="200" w:line="276" w:lineRule="auto"/>
              <w:jc w:val="both"/>
            </w:pPr>
            <w:r w:rsidRPr="00F23FDD">
              <w:rPr>
                <w:lang w:eastAsia="ru-RU"/>
              </w:rPr>
              <w:t>Математика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F23FDD" w:rsidP="00F23FDD">
            <w:pPr>
              <w:jc w:val="both"/>
            </w:pPr>
            <w:r w:rsidRPr="00F23FDD">
              <w:rPr>
                <w:lang w:eastAsia="ru-RU"/>
              </w:rPr>
              <w:t>54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F23FDD" w:rsidP="00F23FDD">
            <w:pPr>
              <w:jc w:val="both"/>
            </w:pPr>
            <w:r w:rsidRPr="00F23FDD">
              <w:rPr>
                <w:lang w:eastAsia="ru-RU"/>
              </w:rPr>
              <w:t>ОГЭ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F23FDD" w:rsidP="00F23FDD">
            <w:pPr>
              <w:jc w:val="both"/>
            </w:pPr>
            <w:r w:rsidRPr="003D49DE">
              <w:rPr>
                <w:lang w:eastAsia="ru-RU"/>
              </w:rPr>
              <w:t>98,15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F23FDD" w:rsidP="00F23FDD">
            <w:pPr>
              <w:jc w:val="both"/>
            </w:pPr>
            <w:r w:rsidRPr="00F23FDD">
              <w:rPr>
                <w:lang w:eastAsia="ru-RU"/>
              </w:rPr>
              <w:t>24,07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9118CF" w:rsidP="00F23FDD">
            <w:pPr>
              <w:jc w:val="both"/>
            </w:pPr>
            <w:r>
              <w:rPr>
                <w:lang w:eastAsia="ru-RU"/>
              </w:rPr>
              <w:t>3,39</w:t>
            </w:r>
          </w:p>
        </w:tc>
      </w:tr>
      <w:tr w:rsidR="00F607D2" w:rsidRPr="003D49DE" w:rsidTr="00334938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F23FDD" w:rsidP="00F23FDD">
            <w:pPr>
              <w:suppressAutoHyphens w:val="0"/>
              <w:spacing w:after="200" w:line="276" w:lineRule="auto"/>
              <w:jc w:val="both"/>
            </w:pPr>
            <w:r w:rsidRPr="00F23FDD">
              <w:rPr>
                <w:lang w:eastAsia="ru-RU"/>
              </w:rPr>
              <w:t>Русский язык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F23FDD" w:rsidP="00F23FDD">
            <w:pPr>
              <w:jc w:val="both"/>
            </w:pPr>
            <w:r w:rsidRPr="00F23FDD">
              <w:rPr>
                <w:lang w:eastAsia="ru-RU"/>
              </w:rPr>
              <w:t>54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F23FDD" w:rsidP="00F23FDD">
            <w:pPr>
              <w:jc w:val="both"/>
            </w:pPr>
            <w:r w:rsidRPr="00F23FDD">
              <w:rPr>
                <w:lang w:eastAsia="ru-RU"/>
              </w:rPr>
              <w:t>ОГЭ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F23FDD" w:rsidP="00F23FDD">
            <w:pPr>
              <w:jc w:val="both"/>
            </w:pPr>
            <w:r w:rsidRPr="003D49DE">
              <w:rPr>
                <w:lang w:eastAsia="ru-RU"/>
              </w:rPr>
              <w:t>98,15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F23FDD" w:rsidP="00F23FDD">
            <w:pPr>
              <w:jc w:val="both"/>
            </w:pPr>
            <w:r w:rsidRPr="00F23FDD">
              <w:rPr>
                <w:lang w:eastAsia="ru-RU"/>
              </w:rPr>
              <w:t>37,03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9118CF" w:rsidP="00F23FDD">
            <w:pPr>
              <w:jc w:val="both"/>
            </w:pPr>
            <w:r>
              <w:rPr>
                <w:lang w:eastAsia="ru-RU"/>
              </w:rPr>
              <w:t>3,54</w:t>
            </w:r>
          </w:p>
        </w:tc>
      </w:tr>
    </w:tbl>
    <w:p w:rsidR="00F23FDD" w:rsidRPr="003D49DE" w:rsidRDefault="00D3114F" w:rsidP="00F23FDD">
      <w:pPr>
        <w:suppressAutoHyphens w:val="0"/>
        <w:ind w:firstLine="540"/>
        <w:jc w:val="both"/>
      </w:pPr>
      <w:r>
        <w:lastRenderedPageBreak/>
        <w:t>К сожалению, это невысокий</w:t>
      </w:r>
      <w:r w:rsidR="00F23FDD" w:rsidRPr="003D49DE">
        <w:t xml:space="preserve"> </w:t>
      </w:r>
      <w:r w:rsidR="00F23FDD" w:rsidRPr="00F23FDD">
        <w:t>ре</w:t>
      </w:r>
      <w:r>
        <w:t>зультат на ОГЭ</w:t>
      </w:r>
      <w:r w:rsidR="00F23FDD" w:rsidRPr="00F23FDD">
        <w:t>. Сказалось дистанционное обучение, наивная вера о</w:t>
      </w:r>
      <w:r>
        <w:t>бучающихся в отмену экзаменов</w:t>
      </w:r>
      <w:r w:rsidR="00D50224" w:rsidRPr="003D49DE">
        <w:t xml:space="preserve">. </w:t>
      </w:r>
    </w:p>
    <w:p w:rsidR="00F607D2" w:rsidRPr="00F23FDD" w:rsidRDefault="00F607D2" w:rsidP="003D49DE">
      <w:pPr>
        <w:suppressAutoHyphens w:val="0"/>
        <w:jc w:val="both"/>
      </w:pPr>
    </w:p>
    <w:p w:rsidR="00F607D2" w:rsidRPr="00A03037" w:rsidRDefault="00F607D2" w:rsidP="00F607D2">
      <w:pPr>
        <w:ind w:firstLine="540"/>
        <w:jc w:val="both"/>
      </w:pPr>
      <w:r>
        <w:t>3</w:t>
      </w:r>
      <w:r w:rsidRPr="00A03037">
        <w:t>.3. Содержание и качество подготовки обучающихся средней школы</w:t>
      </w:r>
    </w:p>
    <w:p w:rsidR="00F607D2" w:rsidRPr="003B460D" w:rsidRDefault="00F607D2" w:rsidP="00F607D2">
      <w:pPr>
        <w:ind w:firstLine="540"/>
        <w:jc w:val="both"/>
      </w:pPr>
      <w:r w:rsidRPr="003B460D">
        <w:t>Задачами среднего общего образования являются развитие интереса к познанию и творческих способностей обучающегося, формирование навыков самост</w:t>
      </w:r>
      <w:r>
        <w:t xml:space="preserve">оятельной учебной деятельности. </w:t>
      </w:r>
    </w:p>
    <w:p w:rsidR="00F607D2" w:rsidRDefault="00F607D2" w:rsidP="00F607D2">
      <w:pPr>
        <w:ind w:firstLine="540"/>
        <w:jc w:val="both"/>
      </w:pPr>
      <w:r w:rsidRPr="003B460D">
        <w:t>Среднее общее образование является основной для получения начального профессионального, среднего профессионального (по сокращенным ускоренным программам) и высшего профессионального образования.</w:t>
      </w:r>
    </w:p>
    <w:p w:rsidR="00F607D2" w:rsidRPr="00CA34D2" w:rsidRDefault="00ED68BA" w:rsidP="00ED68BA">
      <w:pPr>
        <w:jc w:val="both"/>
      </w:pPr>
      <w:r>
        <w:t>3</w:t>
      </w:r>
      <w:r w:rsidR="00F607D2" w:rsidRPr="00CA34D2">
        <w:t>Качество обуче</w:t>
      </w:r>
      <w:r w:rsidR="00F607D2">
        <w:t xml:space="preserve">ния и успеваемость на конец </w:t>
      </w:r>
      <w:r w:rsidR="00F607D2" w:rsidRPr="00CA34D2">
        <w:t>учебного года</w:t>
      </w: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47"/>
        <w:gridCol w:w="851"/>
        <w:gridCol w:w="850"/>
        <w:gridCol w:w="715"/>
        <w:gridCol w:w="850"/>
        <w:gridCol w:w="845"/>
        <w:gridCol w:w="709"/>
        <w:gridCol w:w="709"/>
        <w:gridCol w:w="709"/>
        <w:gridCol w:w="709"/>
        <w:gridCol w:w="709"/>
      </w:tblGrid>
      <w:tr w:rsidR="00F607D2" w:rsidRPr="00D4182C" w:rsidTr="00FB3743">
        <w:trPr>
          <w:trHeight w:val="233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7D2" w:rsidRPr="00D4182C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D2" w:rsidRPr="00D4182C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7D2" w:rsidRPr="00D4182C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Не аттестовано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7D2" w:rsidRPr="00D4182C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7D2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На</w:t>
            </w:r>
          </w:p>
          <w:p w:rsidR="00F607D2" w:rsidRPr="00D4182C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 xml:space="preserve"> 4 и 5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7D2" w:rsidRPr="00D4182C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Всего</w:t>
            </w:r>
          </w:p>
          <w:p w:rsidR="00F607D2" w:rsidRPr="00D4182C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на</w:t>
            </w:r>
          </w:p>
          <w:p w:rsidR="00F607D2" w:rsidRPr="00D4182C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4 и 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7D2" w:rsidRPr="00D4182C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%</w:t>
            </w:r>
          </w:p>
          <w:p w:rsidR="00F607D2" w:rsidRPr="00D4182C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качества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D2" w:rsidRPr="00D4182C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Неуспевающие</w:t>
            </w:r>
          </w:p>
          <w:p w:rsidR="00F607D2" w:rsidRPr="00D4182C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по предметам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7D2" w:rsidRPr="00D4182C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% успеваемости</w:t>
            </w:r>
          </w:p>
        </w:tc>
      </w:tr>
      <w:tr w:rsidR="00F607D2" w:rsidRPr="00D4182C" w:rsidTr="00FB3743">
        <w:trPr>
          <w:trHeight w:val="238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7D2" w:rsidRPr="00D4182C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D2" w:rsidRPr="00D4182C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D2" w:rsidRPr="00D4182C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конец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7D2" w:rsidRPr="00D4182C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7D2" w:rsidRPr="00D4182C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7D2" w:rsidRPr="00D4182C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7D2" w:rsidRPr="00D4182C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7D2" w:rsidRPr="00D4182C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D2" w:rsidRPr="00D4182C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по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D2" w:rsidRPr="00D4182C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по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D2" w:rsidRPr="00D4182C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по 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7D2" w:rsidRPr="00D4182C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607D2" w:rsidRPr="00D4182C" w:rsidTr="00FB3743">
        <w:trPr>
          <w:trHeight w:val="238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07D2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D2" w:rsidRDefault="009C57D1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D2" w:rsidRDefault="009C57D1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07D2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F607D2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07D2" w:rsidRDefault="009C57D1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F607D2" w:rsidRDefault="009C57D1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07D2" w:rsidRDefault="009C57D1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D2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D2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D2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07D2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</w:tr>
    </w:tbl>
    <w:p w:rsidR="00F607D2" w:rsidRDefault="00F607D2" w:rsidP="00F607D2">
      <w:pPr>
        <w:suppressAutoHyphens w:val="0"/>
        <w:ind w:firstLine="708"/>
        <w:jc w:val="both"/>
        <w:rPr>
          <w:lang w:eastAsia="ru-RU"/>
        </w:rPr>
      </w:pPr>
      <w:r>
        <w:rPr>
          <w:lang w:eastAsia="ru-RU"/>
        </w:rPr>
        <w:t xml:space="preserve">Все обучающиеся 11 класса получили «зачтено» за итоговое сочинение как условие допуска к государственной итоговой аттестации. </w:t>
      </w:r>
    </w:p>
    <w:p w:rsidR="00F23FDD" w:rsidRPr="00F23FDD" w:rsidRDefault="00F607D2" w:rsidP="00F23FDD">
      <w:pPr>
        <w:suppressAutoHyphens w:val="0"/>
        <w:ind w:firstLine="540"/>
        <w:jc w:val="center"/>
        <w:rPr>
          <w:lang w:eastAsia="ru-RU"/>
        </w:rPr>
      </w:pPr>
      <w:r w:rsidRPr="00F607D2">
        <w:rPr>
          <w:lang w:eastAsia="ru-RU"/>
        </w:rPr>
        <w:t>Выпуск 11</w:t>
      </w:r>
      <w:r w:rsidR="00F23FDD" w:rsidRPr="00F23FDD">
        <w:rPr>
          <w:lang w:eastAsia="ru-RU"/>
        </w:rPr>
        <w:t xml:space="preserve"> кл</w:t>
      </w:r>
      <w:r w:rsidR="00D50224">
        <w:rPr>
          <w:lang w:eastAsia="ru-RU"/>
        </w:rPr>
        <w:t>асса</w:t>
      </w:r>
    </w:p>
    <w:p w:rsidR="00F23FDD" w:rsidRPr="00F23FDD" w:rsidRDefault="00F23FDD" w:rsidP="00F23FDD">
      <w:pPr>
        <w:suppressAutoHyphens w:val="0"/>
        <w:ind w:firstLine="540"/>
        <w:jc w:val="both"/>
        <w:rPr>
          <w:lang w:eastAsia="ru-RU"/>
        </w:rPr>
      </w:pPr>
      <w:r w:rsidRPr="00F23FDD">
        <w:rPr>
          <w:lang w:eastAsia="ru-RU"/>
        </w:rPr>
        <w:t>К государственной итоговой аттестации допущены все 13, все успешно прошли ГИА и получили аттестаты (выдавался при прохождении минимальной границы по русскому языку).</w:t>
      </w:r>
    </w:p>
    <w:p w:rsidR="00F23FDD" w:rsidRPr="00F23FDD" w:rsidRDefault="00D50224" w:rsidP="00F23FDD">
      <w:pPr>
        <w:suppressAutoHyphens w:val="0"/>
        <w:ind w:firstLine="540"/>
        <w:jc w:val="center"/>
        <w:rPr>
          <w:lang w:eastAsia="ru-RU"/>
        </w:rPr>
      </w:pPr>
      <w:r>
        <w:rPr>
          <w:lang w:eastAsia="ru-RU"/>
        </w:rPr>
        <w:t>Итоги ЕГЭ</w:t>
      </w:r>
    </w:p>
    <w:tbl>
      <w:tblPr>
        <w:tblStyle w:val="140"/>
        <w:tblW w:w="0" w:type="auto"/>
        <w:tblInd w:w="0" w:type="dxa"/>
        <w:tblLook w:val="04A0" w:firstRow="1" w:lastRow="0" w:firstColumn="1" w:lastColumn="0" w:noHBand="0" w:noVBand="1"/>
      </w:tblPr>
      <w:tblGrid>
        <w:gridCol w:w="2132"/>
        <w:gridCol w:w="1067"/>
        <w:gridCol w:w="1300"/>
        <w:gridCol w:w="1350"/>
        <w:gridCol w:w="1952"/>
        <w:gridCol w:w="1770"/>
      </w:tblGrid>
      <w:tr w:rsidR="00F23FDD" w:rsidRPr="00F23FDD" w:rsidTr="00FB3743"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</w:t>
            </w:r>
          </w:p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сдава-вших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сдавших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по предмету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выпускников, </w:t>
            </w:r>
          </w:p>
          <w:p w:rsidR="00F23FDD" w:rsidRPr="00F23FDD" w:rsidRDefault="00F23FDD" w:rsidP="00F23FD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не прошедших</w:t>
            </w:r>
          </w:p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«минимальный</w:t>
            </w:r>
          </w:p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порог»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успеваемости</w:t>
            </w:r>
          </w:p>
        </w:tc>
      </w:tr>
      <w:tr w:rsidR="00F23FDD" w:rsidRPr="00F23FDD" w:rsidTr="00FB3743"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23FDD" w:rsidRPr="00F23FDD" w:rsidTr="00FB3743"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профильный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F23FDD" w:rsidRPr="00F23FDD" w:rsidTr="00FB3743"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Ин. язык(анг.)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23FDD" w:rsidRPr="00F23FDD" w:rsidTr="00FB3743"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23FDD" w:rsidRPr="00F23FDD" w:rsidTr="00FB3743"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F23FDD" w:rsidRPr="00F23FDD" w:rsidTr="00FB3743"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F23FDD" w:rsidRPr="00F23FDD" w:rsidTr="00FB3743"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33,3</w:t>
            </w:r>
          </w:p>
        </w:tc>
      </w:tr>
    </w:tbl>
    <w:p w:rsidR="00F23FDD" w:rsidRPr="00F23FDD" w:rsidRDefault="00F23FDD" w:rsidP="00F23FDD">
      <w:pPr>
        <w:suppressAutoHyphens w:val="0"/>
        <w:jc w:val="center"/>
        <w:rPr>
          <w:lang w:eastAsia="ru-RU"/>
        </w:rPr>
      </w:pPr>
      <w:r w:rsidRPr="00F23FDD">
        <w:rPr>
          <w:lang w:eastAsia="ru-RU"/>
        </w:rPr>
        <w:t>Результаты ЕГЭ за 6 лет</w:t>
      </w:r>
    </w:p>
    <w:tbl>
      <w:tblPr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1039"/>
        <w:gridCol w:w="948"/>
        <w:gridCol w:w="1072"/>
        <w:gridCol w:w="1276"/>
        <w:gridCol w:w="1029"/>
        <w:gridCol w:w="1157"/>
      </w:tblGrid>
      <w:tr w:rsidR="00F23FDD" w:rsidRPr="00F23FDD" w:rsidTr="00FB3743">
        <w:trPr>
          <w:trHeight w:val="275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DD" w:rsidRPr="00F23FDD" w:rsidRDefault="00F23FDD" w:rsidP="00F23FDD">
            <w:pPr>
              <w:suppressAutoHyphens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23FDD" w:rsidRPr="00F23FDD" w:rsidRDefault="00C61079" w:rsidP="00F23FD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23FDD" w:rsidRPr="00F23FDD" w:rsidRDefault="00C61079" w:rsidP="00F23FD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3FDD" w:rsidRPr="00F23FDD" w:rsidRDefault="00C61079" w:rsidP="00F23FD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3FDD" w:rsidRPr="00F23FDD" w:rsidRDefault="00F23FDD" w:rsidP="00C61079">
            <w:pPr>
              <w:jc w:val="center"/>
              <w:rPr>
                <w:lang w:eastAsia="ru-RU"/>
              </w:rPr>
            </w:pPr>
            <w:r w:rsidRPr="00F23FDD">
              <w:rPr>
                <w:lang w:eastAsia="ru-RU"/>
              </w:rPr>
              <w:t>20</w:t>
            </w:r>
            <w:r w:rsidR="00C61079">
              <w:rPr>
                <w:lang w:eastAsia="ru-RU"/>
              </w:rPr>
              <w:t>21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3FDD" w:rsidRPr="00F23FDD" w:rsidRDefault="00F23FDD" w:rsidP="00C61079">
            <w:pPr>
              <w:jc w:val="center"/>
              <w:rPr>
                <w:lang w:eastAsia="ru-RU"/>
              </w:rPr>
            </w:pPr>
            <w:r w:rsidRPr="00F23FDD">
              <w:rPr>
                <w:lang w:eastAsia="ru-RU"/>
              </w:rPr>
              <w:t>202</w:t>
            </w:r>
            <w:r w:rsidR="00C61079">
              <w:rPr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3FDD" w:rsidRPr="00F23FDD" w:rsidRDefault="00F23FDD" w:rsidP="00C61079">
            <w:pPr>
              <w:jc w:val="center"/>
              <w:rPr>
                <w:lang w:eastAsia="ru-RU"/>
              </w:rPr>
            </w:pPr>
            <w:r w:rsidRPr="00F23FDD">
              <w:rPr>
                <w:lang w:eastAsia="ru-RU"/>
              </w:rPr>
              <w:t>202</w:t>
            </w:r>
            <w:r w:rsidR="00C61079">
              <w:rPr>
                <w:lang w:eastAsia="ru-RU"/>
              </w:rPr>
              <w:t>3</w:t>
            </w:r>
          </w:p>
        </w:tc>
      </w:tr>
      <w:tr w:rsidR="00F23FDD" w:rsidRPr="00F23FDD" w:rsidTr="00FB3743">
        <w:trPr>
          <w:trHeight w:val="290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DD" w:rsidRPr="00F23FDD" w:rsidRDefault="00F23FDD" w:rsidP="00F23FDD">
            <w:r w:rsidRPr="00F23FDD">
              <w:rPr>
                <w:lang w:eastAsia="ru-RU"/>
              </w:rPr>
              <w:t>Русский язык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64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62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3FDD" w:rsidRPr="00F23FDD" w:rsidRDefault="00F23FDD" w:rsidP="00F23FDD">
            <w:pPr>
              <w:jc w:val="center"/>
            </w:pPr>
            <w:r w:rsidRPr="00F23FDD">
              <w:t>61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DD" w:rsidRPr="00F23FDD" w:rsidRDefault="00F23FDD" w:rsidP="00F23FDD">
            <w:pPr>
              <w:jc w:val="center"/>
            </w:pPr>
            <w:r w:rsidRPr="00F23FDD">
              <w:t>55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3FDD" w:rsidRPr="00F23FDD" w:rsidRDefault="00F23FDD" w:rsidP="00F23FDD">
            <w:pPr>
              <w:jc w:val="center"/>
            </w:pPr>
            <w:r w:rsidRPr="00F23FDD">
              <w:t>65</w:t>
            </w:r>
          </w:p>
        </w:tc>
      </w:tr>
      <w:tr w:rsidR="00F23FDD" w:rsidRPr="00F23FDD" w:rsidTr="00FB3743">
        <w:trPr>
          <w:trHeight w:val="513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3FDD" w:rsidRPr="00F23FDD" w:rsidRDefault="00F23FDD" w:rsidP="00F23FDD">
            <w:r w:rsidRPr="00F23FDD">
              <w:rPr>
                <w:lang w:eastAsia="ru-RU"/>
              </w:rPr>
              <w:t>Математика (профильный уровень)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23FDD" w:rsidRPr="00F23FDD" w:rsidRDefault="00F23FDD" w:rsidP="00F23FDD">
            <w:pPr>
              <w:suppressAutoHyphens w:val="0"/>
              <w:jc w:val="center"/>
            </w:pPr>
          </w:p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31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23FDD" w:rsidRPr="00F23FDD" w:rsidRDefault="00F23FDD" w:rsidP="00F23FDD">
            <w:pPr>
              <w:suppressAutoHyphens w:val="0"/>
              <w:jc w:val="center"/>
            </w:pPr>
          </w:p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33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23FDD" w:rsidRPr="00F23FDD" w:rsidRDefault="00F23FDD" w:rsidP="00F23FDD">
            <w:pPr>
              <w:suppressAutoHyphens w:val="0"/>
              <w:jc w:val="center"/>
            </w:pPr>
          </w:p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23FDD" w:rsidRPr="00F23FDD" w:rsidRDefault="00F23FDD" w:rsidP="00F23FDD">
            <w:pPr>
              <w:jc w:val="center"/>
            </w:pPr>
          </w:p>
          <w:p w:rsidR="00F23FDD" w:rsidRPr="00F23FDD" w:rsidRDefault="00F23FDD" w:rsidP="00F23FDD">
            <w:pPr>
              <w:jc w:val="center"/>
            </w:pPr>
            <w:r w:rsidRPr="00F23FDD">
              <w:t>43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3FDD" w:rsidRPr="00F23FDD" w:rsidRDefault="00F23FDD" w:rsidP="00F23FDD">
            <w:pPr>
              <w:jc w:val="center"/>
            </w:pPr>
          </w:p>
          <w:p w:rsidR="00F23FDD" w:rsidRPr="00F23FDD" w:rsidRDefault="00F23FDD" w:rsidP="00F23FDD">
            <w:pPr>
              <w:jc w:val="center"/>
            </w:pPr>
            <w:r w:rsidRPr="00F23FDD">
              <w:t>36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3FDD" w:rsidRPr="00F23FDD" w:rsidRDefault="00F23FDD" w:rsidP="00F23FDD">
            <w:pPr>
              <w:jc w:val="center"/>
            </w:pPr>
          </w:p>
          <w:p w:rsidR="00F23FDD" w:rsidRPr="00F23FDD" w:rsidRDefault="00F23FDD" w:rsidP="00F23FDD">
            <w:pPr>
              <w:jc w:val="center"/>
            </w:pPr>
            <w:r w:rsidRPr="00F23FDD">
              <w:t>51</w:t>
            </w:r>
          </w:p>
        </w:tc>
      </w:tr>
      <w:tr w:rsidR="00F23FDD" w:rsidRPr="00F23FDD" w:rsidTr="00FB3743">
        <w:trPr>
          <w:trHeight w:val="290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DD" w:rsidRPr="00F23FDD" w:rsidRDefault="00F23FDD" w:rsidP="00F23FDD">
            <w:r w:rsidRPr="00F23FDD">
              <w:rPr>
                <w:lang w:eastAsia="ru-RU"/>
              </w:rPr>
              <w:t>Математика (базовый уровень)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DD" w:rsidRPr="00F23FDD" w:rsidRDefault="00F23FDD" w:rsidP="00F23FDD">
            <w:pPr>
              <w:suppressAutoHyphens w:val="0"/>
              <w:jc w:val="center"/>
            </w:pPr>
            <w:r w:rsidRPr="00F23FDD">
              <w:rPr>
                <w:lang w:eastAsia="ru-RU"/>
              </w:rPr>
              <w:t>3,8</w:t>
            </w:r>
          </w:p>
          <w:p w:rsidR="00F23FDD" w:rsidRPr="00F23FDD" w:rsidRDefault="00F23FDD" w:rsidP="00F23FDD">
            <w:pPr>
              <w:jc w:val="center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</w:pPr>
            <w:r w:rsidRPr="00F23FDD">
              <w:rPr>
                <w:lang w:eastAsia="ru-RU"/>
              </w:rPr>
              <w:t>4</w:t>
            </w:r>
          </w:p>
          <w:p w:rsidR="00F23FDD" w:rsidRPr="00F23FDD" w:rsidRDefault="00F23FDD" w:rsidP="00F23FDD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3FDD" w:rsidRPr="00F23FDD" w:rsidRDefault="00F23FDD" w:rsidP="00F23FDD">
            <w:pPr>
              <w:jc w:val="center"/>
            </w:pPr>
            <w:r w:rsidRPr="00F23FDD"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DD" w:rsidRPr="00F23FDD" w:rsidRDefault="00F23FDD" w:rsidP="00F23FDD">
            <w:pPr>
              <w:jc w:val="center"/>
            </w:pPr>
            <w:r w:rsidRPr="00F23FDD"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DD" w:rsidRPr="00F23FDD" w:rsidRDefault="00F23FDD" w:rsidP="00F23FDD">
            <w:pPr>
              <w:jc w:val="center"/>
            </w:pPr>
            <w:r w:rsidRPr="00F23FDD">
              <w:t>-</w:t>
            </w:r>
          </w:p>
        </w:tc>
      </w:tr>
      <w:tr w:rsidR="00F23FDD" w:rsidRPr="00F23FDD" w:rsidTr="00FB3743">
        <w:trPr>
          <w:trHeight w:val="290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3FDD" w:rsidRPr="00F23FDD" w:rsidRDefault="00F23FDD" w:rsidP="00F23FDD">
            <w:r w:rsidRPr="00F23FDD">
              <w:rPr>
                <w:lang w:eastAsia="ru-RU"/>
              </w:rPr>
              <w:t>Физика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42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48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23FDD" w:rsidRPr="00F23FDD" w:rsidRDefault="00F23FDD" w:rsidP="00F23FDD">
            <w:pPr>
              <w:jc w:val="center"/>
            </w:pPr>
            <w:r w:rsidRPr="00F23FDD">
              <w:t>36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3FDD" w:rsidRPr="00F23FDD" w:rsidRDefault="00F23FDD" w:rsidP="00F23FDD">
            <w:pPr>
              <w:jc w:val="center"/>
            </w:pPr>
            <w:r w:rsidRPr="00F23FDD">
              <w:t>28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3FDD" w:rsidRPr="00F23FDD" w:rsidRDefault="00F23FDD" w:rsidP="00F23FDD">
            <w:pPr>
              <w:jc w:val="center"/>
            </w:pPr>
            <w:r w:rsidRPr="00F23FDD">
              <w:t>35</w:t>
            </w:r>
          </w:p>
        </w:tc>
      </w:tr>
      <w:tr w:rsidR="00F23FDD" w:rsidRPr="00F23FDD" w:rsidTr="00FB3743">
        <w:trPr>
          <w:trHeight w:val="290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DD" w:rsidRPr="00F23FDD" w:rsidRDefault="00F23FDD" w:rsidP="00F23FDD">
            <w:r w:rsidRPr="00F23FDD">
              <w:rPr>
                <w:lang w:eastAsia="ru-RU"/>
              </w:rPr>
              <w:t>Химия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41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FDD" w:rsidRPr="00F23FDD" w:rsidRDefault="00F23FDD" w:rsidP="00F23FDD">
            <w:pPr>
              <w:jc w:val="center"/>
            </w:pPr>
            <w:r w:rsidRPr="00F23FDD">
              <w:t>31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DD" w:rsidRPr="00F23FDD" w:rsidRDefault="00F23FDD" w:rsidP="00F23FDD">
            <w:pPr>
              <w:jc w:val="center"/>
            </w:pPr>
            <w:r w:rsidRPr="00F23FDD"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FDD" w:rsidRPr="00F23FDD" w:rsidRDefault="00F23FDD" w:rsidP="00F23FDD">
            <w:pPr>
              <w:jc w:val="center"/>
            </w:pPr>
            <w:r w:rsidRPr="00F23FDD">
              <w:t>-</w:t>
            </w:r>
          </w:p>
        </w:tc>
      </w:tr>
      <w:tr w:rsidR="00F23FDD" w:rsidRPr="00F23FDD" w:rsidTr="00FB3743">
        <w:trPr>
          <w:trHeight w:val="290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3FDD" w:rsidRPr="00F23FDD" w:rsidRDefault="00F23FDD" w:rsidP="00F23FDD">
            <w:r w:rsidRPr="00F23FDD">
              <w:rPr>
                <w:lang w:eastAsia="ru-RU"/>
              </w:rPr>
              <w:t>Информатика и ИКТ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59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57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23FDD" w:rsidRPr="00F23FDD" w:rsidRDefault="00F23FDD" w:rsidP="00F23FDD">
            <w:pPr>
              <w:jc w:val="center"/>
            </w:pPr>
            <w:r w:rsidRPr="00F23FDD"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3FDD" w:rsidRPr="00F23FDD" w:rsidRDefault="00F23FDD" w:rsidP="00F23FDD">
            <w:pPr>
              <w:jc w:val="center"/>
            </w:pPr>
            <w:r w:rsidRPr="00F23FDD"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3FDD" w:rsidRPr="00F23FDD" w:rsidRDefault="00F23FDD" w:rsidP="00F23FDD">
            <w:pPr>
              <w:jc w:val="center"/>
            </w:pPr>
            <w:r w:rsidRPr="00F23FDD">
              <w:t>-</w:t>
            </w:r>
          </w:p>
        </w:tc>
      </w:tr>
      <w:tr w:rsidR="00F23FDD" w:rsidRPr="00F23FDD" w:rsidTr="00FB3743">
        <w:trPr>
          <w:trHeight w:val="290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DD" w:rsidRPr="00F23FDD" w:rsidRDefault="00F23FDD" w:rsidP="00F23FDD">
            <w:r w:rsidRPr="00F23FDD">
              <w:rPr>
                <w:lang w:eastAsia="ru-RU"/>
              </w:rPr>
              <w:t>Биология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56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33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FDD" w:rsidRPr="00F23FDD" w:rsidRDefault="00F23FDD" w:rsidP="00F23FDD">
            <w:pPr>
              <w:jc w:val="center"/>
            </w:pPr>
            <w:r w:rsidRPr="00F23FDD">
              <w:t>48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DD" w:rsidRPr="00F23FDD" w:rsidRDefault="00F23FDD" w:rsidP="00F23FDD">
            <w:pPr>
              <w:jc w:val="center"/>
            </w:pPr>
            <w:r w:rsidRPr="00F23FDD"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FDD" w:rsidRPr="00F23FDD" w:rsidRDefault="00F23FDD" w:rsidP="00F23FDD">
            <w:pPr>
              <w:jc w:val="center"/>
            </w:pPr>
            <w:r w:rsidRPr="00F23FDD">
              <w:t>-</w:t>
            </w:r>
          </w:p>
        </w:tc>
      </w:tr>
      <w:tr w:rsidR="00F23FDD" w:rsidRPr="00F23FDD" w:rsidTr="00FB3743">
        <w:trPr>
          <w:trHeight w:val="290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3FDD" w:rsidRPr="00F23FDD" w:rsidRDefault="00F23FDD" w:rsidP="00F23FDD">
            <w:r w:rsidRPr="00F23FDD">
              <w:rPr>
                <w:lang w:eastAsia="ru-RU"/>
              </w:rPr>
              <w:t>История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36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37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23FDD" w:rsidRPr="00F23FDD" w:rsidRDefault="00F23FDD" w:rsidP="00F23FDD">
            <w:pPr>
              <w:jc w:val="center"/>
            </w:pPr>
            <w:r w:rsidRPr="00F23FDD">
              <w:t>38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3FDD" w:rsidRPr="00F23FDD" w:rsidRDefault="00F23FDD" w:rsidP="00F23FDD">
            <w:pPr>
              <w:jc w:val="center"/>
            </w:pPr>
            <w:r w:rsidRPr="00F23FDD">
              <w:t>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3FDD" w:rsidRPr="00F23FDD" w:rsidRDefault="00F23FDD" w:rsidP="00F23FDD">
            <w:pPr>
              <w:jc w:val="center"/>
            </w:pPr>
            <w:r w:rsidRPr="00F23FDD">
              <w:t>31,5</w:t>
            </w:r>
          </w:p>
        </w:tc>
      </w:tr>
      <w:tr w:rsidR="00F23FDD" w:rsidRPr="00F23FDD" w:rsidTr="00FB3743">
        <w:trPr>
          <w:trHeight w:val="290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DD" w:rsidRPr="00F23FDD" w:rsidRDefault="00F23FDD" w:rsidP="00F23FDD">
            <w:r w:rsidRPr="00F23FDD">
              <w:rPr>
                <w:lang w:eastAsia="ru-RU"/>
              </w:rPr>
              <w:t>География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FDD" w:rsidRPr="00F23FDD" w:rsidRDefault="00F23FDD" w:rsidP="00F23FDD">
            <w:pPr>
              <w:jc w:val="center"/>
            </w:pPr>
            <w:r w:rsidRPr="00F23FDD">
              <w:t>59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DD" w:rsidRPr="00F23FDD" w:rsidRDefault="00F23FDD" w:rsidP="00F23FDD">
            <w:pPr>
              <w:jc w:val="center"/>
            </w:pPr>
            <w:r w:rsidRPr="00F23FDD">
              <w:t>30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FDD" w:rsidRPr="00F23FDD" w:rsidRDefault="00F23FDD" w:rsidP="00F23FDD">
            <w:pPr>
              <w:jc w:val="center"/>
            </w:pPr>
            <w:r w:rsidRPr="00F23FDD">
              <w:t>24</w:t>
            </w:r>
          </w:p>
        </w:tc>
      </w:tr>
      <w:tr w:rsidR="00F23FDD" w:rsidRPr="00F23FDD" w:rsidTr="00FB3743">
        <w:trPr>
          <w:trHeight w:val="290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3FDD" w:rsidRPr="00F23FDD" w:rsidRDefault="00F23FDD" w:rsidP="00F23FDD">
            <w:r w:rsidRPr="00F23FDD">
              <w:rPr>
                <w:lang w:eastAsia="ru-RU"/>
              </w:rPr>
              <w:t>Английский язык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28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23FDD" w:rsidRPr="00F23FDD" w:rsidRDefault="00F23FDD" w:rsidP="00F23FDD">
            <w:pPr>
              <w:jc w:val="center"/>
            </w:pPr>
            <w:r w:rsidRPr="00F23FDD"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3FDD" w:rsidRPr="00F23FDD" w:rsidRDefault="00F23FDD" w:rsidP="00F23FDD">
            <w:pPr>
              <w:jc w:val="center"/>
            </w:pPr>
            <w:r w:rsidRPr="00F23FDD"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3FDD" w:rsidRPr="00F23FDD" w:rsidRDefault="00F23FDD" w:rsidP="00F23FDD">
            <w:pPr>
              <w:jc w:val="center"/>
            </w:pPr>
            <w:r w:rsidRPr="00F23FDD">
              <w:t>68</w:t>
            </w:r>
          </w:p>
        </w:tc>
      </w:tr>
      <w:tr w:rsidR="00F23FDD" w:rsidRPr="00F23FDD" w:rsidTr="00FB3743">
        <w:trPr>
          <w:trHeight w:val="290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DD" w:rsidRPr="00F23FDD" w:rsidRDefault="00F23FDD" w:rsidP="00F23FDD">
            <w:r w:rsidRPr="00F23FDD">
              <w:rPr>
                <w:lang w:eastAsia="ru-RU"/>
              </w:rPr>
              <w:t>Обществознание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42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43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FDD" w:rsidRPr="00F23FDD" w:rsidRDefault="00F23FDD" w:rsidP="00F23FDD">
            <w:pPr>
              <w:jc w:val="center"/>
            </w:pPr>
            <w:r w:rsidRPr="00F23FDD">
              <w:t>46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DD" w:rsidRPr="00F23FDD" w:rsidRDefault="00F23FDD" w:rsidP="00F23FDD">
            <w:pPr>
              <w:jc w:val="center"/>
            </w:pPr>
            <w:r w:rsidRPr="00F23FDD">
              <w:t>42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FDD" w:rsidRPr="00F23FDD" w:rsidRDefault="00F23FDD" w:rsidP="00F23FDD">
            <w:pPr>
              <w:jc w:val="center"/>
            </w:pPr>
            <w:r w:rsidRPr="00F23FDD">
              <w:t>55</w:t>
            </w:r>
          </w:p>
        </w:tc>
      </w:tr>
      <w:tr w:rsidR="00F23FDD" w:rsidRPr="00F23FDD" w:rsidTr="00FB3743">
        <w:trPr>
          <w:trHeight w:val="290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3FDD" w:rsidRPr="00F23FDD" w:rsidRDefault="00F23FDD" w:rsidP="00F23FDD">
            <w:r w:rsidRPr="00F23FDD">
              <w:rPr>
                <w:lang w:eastAsia="ru-RU"/>
              </w:rPr>
              <w:lastRenderedPageBreak/>
              <w:t>Литература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23FDD" w:rsidRPr="00F23FDD" w:rsidRDefault="00F23FDD" w:rsidP="00F23FDD">
            <w:pPr>
              <w:jc w:val="center"/>
            </w:pPr>
            <w:r w:rsidRPr="00F23FDD">
              <w:t>61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3FDD" w:rsidRPr="00F23FDD" w:rsidRDefault="00F23FDD" w:rsidP="00F23FDD">
            <w:pPr>
              <w:jc w:val="center"/>
            </w:pPr>
            <w:r w:rsidRPr="00F23FDD"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3FDD" w:rsidRPr="00F23FDD" w:rsidRDefault="00F23FDD" w:rsidP="00F23FDD">
            <w:pPr>
              <w:jc w:val="center"/>
            </w:pPr>
            <w:r w:rsidRPr="00F23FDD">
              <w:t>-</w:t>
            </w:r>
          </w:p>
        </w:tc>
      </w:tr>
    </w:tbl>
    <w:p w:rsidR="00F23FDD" w:rsidRPr="00F23FDD" w:rsidRDefault="00F607D2" w:rsidP="00F23FDD">
      <w:pPr>
        <w:suppressAutoHyphens w:val="0"/>
        <w:ind w:firstLine="540"/>
        <w:jc w:val="both"/>
        <w:rPr>
          <w:lang w:eastAsia="ru-RU"/>
        </w:rPr>
      </w:pPr>
      <w:r>
        <w:rPr>
          <w:lang w:eastAsia="ru-RU"/>
        </w:rPr>
        <w:t>Мы наблюдаем невысокие</w:t>
      </w:r>
      <w:r w:rsidR="00F23FDD" w:rsidRPr="00F23FDD">
        <w:rPr>
          <w:lang w:eastAsia="ru-RU"/>
        </w:rPr>
        <w:t xml:space="preserve"> результаты экзаменов в нашей школе по ср</w:t>
      </w:r>
      <w:r w:rsidR="00A846D0">
        <w:rPr>
          <w:lang w:eastAsia="ru-RU"/>
        </w:rPr>
        <w:t>авнению с городом и республикой.</w:t>
      </w:r>
      <w:r w:rsidR="00F23FDD" w:rsidRPr="00F23FDD">
        <w:rPr>
          <w:lang w:eastAsia="ru-RU"/>
        </w:rPr>
        <w:t xml:space="preserve"> К сожалению, мы не имеем возможности выбора обучающихся в 10 класс, принимаем всех желающих. По факту оказывается в 10 классе большое количество низко мотивированных обучающихся, не настроенных на серьёзную, кропотливую работу. </w:t>
      </w:r>
      <w:r w:rsidR="00D50224">
        <w:rPr>
          <w:lang w:eastAsia="ru-RU"/>
        </w:rPr>
        <w:t>Это влияет на результаты ЕГЭ в 11 классе.</w:t>
      </w:r>
      <w:r w:rsidR="00A846D0">
        <w:rPr>
          <w:lang w:eastAsia="ru-RU"/>
        </w:rPr>
        <w:t xml:space="preserve"> Однако в прошедшем учебном году мы видим значительный рост в показателях по русскому языку, профильной математике, английскому языку, обществознанию.</w:t>
      </w:r>
    </w:p>
    <w:p w:rsidR="00F23FDD" w:rsidRDefault="00F23FDD" w:rsidP="00CA34D2">
      <w:pPr>
        <w:suppressAutoHyphens w:val="0"/>
        <w:ind w:firstLine="708"/>
        <w:jc w:val="both"/>
      </w:pPr>
    </w:p>
    <w:p w:rsidR="00082533" w:rsidRPr="00A03037" w:rsidRDefault="006B7689" w:rsidP="00082533">
      <w:pPr>
        <w:ind w:firstLine="539"/>
        <w:jc w:val="both"/>
      </w:pPr>
      <w:r>
        <w:t>3</w:t>
      </w:r>
      <w:r w:rsidR="00CE5CFB" w:rsidRPr="00A03037">
        <w:t>.4.</w:t>
      </w:r>
      <w:r w:rsidR="00701EE7" w:rsidRPr="00A03037">
        <w:t xml:space="preserve"> </w:t>
      </w:r>
      <w:r w:rsidR="00082533" w:rsidRPr="00A03037">
        <w:t>Работа с разноуровневым</w:t>
      </w:r>
      <w:r w:rsidR="007F00FA">
        <w:t>и обучающимися</w:t>
      </w:r>
    </w:p>
    <w:p w:rsidR="00082533" w:rsidRDefault="00082533" w:rsidP="00082533">
      <w:pPr>
        <w:ind w:firstLine="540"/>
        <w:jc w:val="both"/>
      </w:pPr>
      <w:r w:rsidRPr="003B460D">
        <w:t>Педагогический коллектив школы уделяет внимание работе с одарёнными обучающимися. Ниже представлены результаты участия в интеллектуальных конкурсах, олимпиадах</w:t>
      </w:r>
      <w:r w:rsidR="00C61079">
        <w:t xml:space="preserve"> за </w:t>
      </w:r>
      <w:r w:rsidR="001863AA">
        <w:t>учебный год.</w:t>
      </w:r>
      <w:r w:rsidRPr="003B460D">
        <w:t xml:space="preserve">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850"/>
        <w:gridCol w:w="1134"/>
        <w:gridCol w:w="851"/>
        <w:gridCol w:w="1842"/>
      </w:tblGrid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jc w:val="center"/>
              <w:rPr>
                <w:rFonts w:eastAsia="SimSun" w:cs="Mangal"/>
                <w:b/>
                <w:i/>
                <w:kern w:val="2"/>
                <w:sz w:val="20"/>
                <w:szCs w:val="20"/>
                <w:lang w:eastAsia="hi-IN" w:bidi="hi-IN"/>
              </w:rPr>
            </w:pPr>
            <w:r w:rsidRPr="0040299A">
              <w:rPr>
                <w:rFonts w:eastAsia="SimSun" w:cs="Mangal"/>
                <w:b/>
                <w:i/>
                <w:kern w:val="2"/>
                <w:sz w:val="20"/>
                <w:szCs w:val="20"/>
                <w:lang w:eastAsia="hi-IN" w:bidi="hi-IN"/>
              </w:rPr>
              <w:t>Полное название конкурса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Количество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29" w:rsidRDefault="00083D29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rFonts w:eastAsia="SimSun" w:cs="Mangal"/>
                <w:kern w:val="2"/>
                <w:lang w:eastAsia="hi-IN" w:bidi="hi-IN"/>
              </w:rPr>
              <w:t>П</w:t>
            </w:r>
            <w:r w:rsidR="0040299A" w:rsidRPr="0040299A">
              <w:rPr>
                <w:rFonts w:eastAsia="SimSun" w:cs="Mangal"/>
                <w:kern w:val="2"/>
                <w:lang w:eastAsia="hi-IN" w:bidi="hi-IN"/>
              </w:rPr>
              <w:t>обеди</w:t>
            </w:r>
            <w:r>
              <w:rPr>
                <w:rFonts w:eastAsia="SimSun" w:cs="Mangal"/>
                <w:kern w:val="2"/>
                <w:lang w:eastAsia="hi-IN" w:bidi="hi-IN"/>
              </w:rPr>
              <w:t>-</w:t>
            </w:r>
          </w:p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те</w:t>
            </w:r>
            <w:r w:rsidR="00083D29">
              <w:rPr>
                <w:rFonts w:eastAsia="SimSun" w:cs="Mangal"/>
                <w:kern w:val="2"/>
                <w:lang w:eastAsia="hi-IN" w:bidi="hi-IN"/>
              </w:rPr>
              <w:t>ли, призёры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jc w:val="center"/>
              <w:rPr>
                <w:rFonts w:eastAsia="SimSun" w:cs="Mangal"/>
                <w:b/>
                <w:i/>
                <w:kern w:val="2"/>
                <w:sz w:val="20"/>
                <w:szCs w:val="20"/>
                <w:lang w:eastAsia="hi-IN" w:bidi="hi-IN"/>
              </w:rPr>
            </w:pPr>
            <w:r w:rsidRPr="0040299A">
              <w:rPr>
                <w:rFonts w:eastAsia="SimSun" w:cs="Mangal"/>
                <w:b/>
                <w:i/>
                <w:kern w:val="2"/>
                <w:sz w:val="20"/>
                <w:szCs w:val="20"/>
                <w:lang w:eastAsia="hi-IN" w:bidi="hi-IN"/>
              </w:rPr>
              <w:t>Результат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b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SimSun" w:cs="Mangal"/>
                <w:b/>
                <w:kern w:val="2"/>
                <w:sz w:val="22"/>
                <w:szCs w:val="22"/>
                <w:lang w:eastAsia="hi-IN" w:bidi="hi-IN"/>
              </w:rPr>
              <w:t>Муниципальный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Конкурс детского рисунка «Мы рисуем Победу», провод. МВД РМЭ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Default="0040299A" w:rsidP="0040299A">
            <w:pPr>
              <w:widowControl w:val="0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 xml:space="preserve">Диплом </w:t>
            </w:r>
          </w:p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sz w:val="22"/>
                <w:szCs w:val="22"/>
                <w:lang w:val="en-US" w:eastAsia="hi-IN" w:bidi="hi-IN"/>
              </w:rPr>
              <w:t>III</w:t>
            </w:r>
            <w:r w:rsidRPr="0040299A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 xml:space="preserve"> степени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 xml:space="preserve">Конкурс раскрасок «Безопасность и я» в рамках «Месячника безопасности детей»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>-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Конкурс детского творчества "Подарок музею ко Дню Республики</w:t>
            </w:r>
            <w:r w:rsidRPr="0040299A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Сертификаты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Конкурс детских поделок "Новогодняя игрушка на музейную ёлку в этностиле"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Сертификаты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Городской конкурс детских поделок «Зимнее настроение», организованный ДЭБЦ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Сертификаты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Конкурс детских поделок "Новогодняя игрушка на музейную ёлку в этностиле"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Диплом</w:t>
            </w:r>
          </w:p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Сертификаты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Городской конкурс рисунков «Планета детства - вот компания какая» ( по мотивам стихов и сказок Михалкова С.В.)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Дипломы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Городская олимпиада по английскому языку «В</w:t>
            </w:r>
            <w:r w:rsidRPr="0040299A">
              <w:rPr>
                <w:rFonts w:eastAsia="SimSun"/>
                <w:kern w:val="2"/>
                <w:lang w:val="en-US" w:eastAsia="hi-IN" w:bidi="hi-IN"/>
              </w:rPr>
              <w:t>ritish</w:t>
            </w:r>
            <w:r w:rsidRPr="0040299A">
              <w:rPr>
                <w:rFonts w:eastAsia="SimSun"/>
                <w:kern w:val="2"/>
                <w:lang w:eastAsia="hi-IN" w:bidi="hi-IN"/>
              </w:rPr>
              <w:t xml:space="preserve"> </w:t>
            </w:r>
            <w:r w:rsidRPr="0040299A">
              <w:rPr>
                <w:rFonts w:eastAsia="SimSun"/>
                <w:kern w:val="2"/>
                <w:lang w:val="en-US" w:eastAsia="hi-IN" w:bidi="hi-IN"/>
              </w:rPr>
              <w:t>Club</w:t>
            </w:r>
            <w:r w:rsidRPr="0040299A">
              <w:rPr>
                <w:rFonts w:eastAsia="SimSun"/>
                <w:kern w:val="2"/>
                <w:lang w:eastAsia="hi-IN" w:bidi="hi-IN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4 место</w:t>
            </w:r>
          </w:p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9 место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Городская олимпиада по английскому языку «</w:t>
            </w:r>
            <w:r w:rsidRPr="0040299A">
              <w:rPr>
                <w:rFonts w:eastAsia="SimSun" w:cs="Mangal"/>
                <w:kern w:val="2"/>
                <w:lang w:val="en-US" w:eastAsia="hi-IN" w:bidi="hi-IN"/>
              </w:rPr>
              <w:t>New</w:t>
            </w:r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 </w:t>
            </w:r>
            <w:r w:rsidRPr="0040299A">
              <w:rPr>
                <w:rFonts w:eastAsia="SimSun" w:cs="Mangal"/>
                <w:kern w:val="2"/>
                <w:lang w:val="en-US" w:eastAsia="hi-IN" w:bidi="hi-IN"/>
              </w:rPr>
              <w:t>generation</w:t>
            </w:r>
            <w:r w:rsidRPr="0040299A">
              <w:rPr>
                <w:rFonts w:eastAsia="SimSun" w:cs="Mangal"/>
                <w:kern w:val="2"/>
                <w:lang w:eastAsia="hi-IN" w:bidi="hi-I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 xml:space="preserve">Сертификаты 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Районный этап Всероссийского конкурса ю</w:t>
            </w:r>
            <w:r w:rsidR="00C61079">
              <w:rPr>
                <w:rFonts w:eastAsia="SimSun"/>
                <w:kern w:val="2"/>
                <w:lang w:eastAsia="hi-IN" w:bidi="hi-IN"/>
              </w:rPr>
              <w:t xml:space="preserve">ных чтецов «Живая классика»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Диплом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C61079" w:rsidP="00C61079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Культурная акция «Ночь музеев</w:t>
            </w:r>
            <w:r w:rsidR="0040299A" w:rsidRPr="0040299A">
              <w:rPr>
                <w:rFonts w:eastAsia="SimSun"/>
                <w:kern w:val="2"/>
                <w:lang w:eastAsia="hi-IN" w:bidi="hi-IN"/>
              </w:rPr>
              <w:t>», организованная ГБУК «национальный музей РМЭ им. Т. Евсеева»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6-7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Благодарность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val="en-US" w:eastAsia="hi-IN" w:bidi="hi-IN"/>
              </w:rPr>
              <w:t>XII</w:t>
            </w:r>
            <w:r w:rsidRPr="0040299A">
              <w:rPr>
                <w:rFonts w:eastAsia="SimSun"/>
                <w:kern w:val="2"/>
                <w:lang w:eastAsia="hi-IN" w:bidi="hi-IN"/>
              </w:rPr>
              <w:t xml:space="preserve"> муниципальная научно-практическая конференция обучающихся «Эрик Сапаев лудмаш» среди обучающихся образовательных учреждений г. Йошкар-Олы, посвященная Дню национального героя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7-9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29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 xml:space="preserve">Диплом </w:t>
            </w:r>
          </w:p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за 2 место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val="en-US" w:eastAsia="hi-IN" w:bidi="hi-IN"/>
              </w:rPr>
              <w:t>X</w:t>
            </w:r>
            <w:r w:rsidRPr="0040299A">
              <w:rPr>
                <w:rFonts w:eastAsia="SimSun"/>
                <w:kern w:val="2"/>
                <w:lang w:eastAsia="hi-IN" w:bidi="hi-IN"/>
              </w:rPr>
              <w:t xml:space="preserve"> городской фестиваль-конкурс «Весна. Победа. Юность», посвященный празднованию 76-й годовщине Победы в ВО войне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9-11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1 место</w:t>
            </w:r>
          </w:p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2 место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 xml:space="preserve">Городской (заочный)  конкурс театральных </w:t>
            </w:r>
            <w:r w:rsidRPr="0040299A">
              <w:rPr>
                <w:rFonts w:eastAsia="SimSun"/>
                <w:kern w:val="2"/>
                <w:lang w:eastAsia="hi-IN" w:bidi="hi-IN"/>
              </w:rPr>
              <w:lastRenderedPageBreak/>
              <w:t>постановок на английском языке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29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 xml:space="preserve">Диплом </w:t>
            </w:r>
          </w:p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lastRenderedPageBreak/>
              <w:t>за 2 место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lastRenderedPageBreak/>
              <w:t>Городской творческий фестиваль «Город детства»</w:t>
            </w:r>
          </w:p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Направление «Театральное»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29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 xml:space="preserve">Диплом </w:t>
            </w:r>
          </w:p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за 1 место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Профессиональная кадетская лига 1 этап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6 место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Профессиональная кадетская лига 2 этап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5 место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Профессиональная кадетская лига 3 этап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1 место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Мост дружбы «Йошкар –Ола – Симферополь»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2 место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Профессиональная кадетская лига 4 этап «Ратник»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5 место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Вахта «Памяти»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Благодарность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Парад Победы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8-11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Благодарность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Автопробег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9-11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-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Конкурс акростихов «Я за ЗОЖ»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2 место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kern w:val="2"/>
                <w:lang w:eastAsia="hi-IN" w:bidi="hi-IN"/>
              </w:rPr>
            </w:pPr>
            <w:r w:rsidRPr="0040299A">
              <w:rPr>
                <w:kern w:val="2"/>
                <w:lang w:eastAsia="hi-IN" w:bidi="hi-IN"/>
              </w:rPr>
              <w:t>Муниципальный конкурс «Мой семейный архив»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4 место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kern w:val="2"/>
                <w:lang w:eastAsia="hi-IN" w:bidi="hi-IN"/>
              </w:rPr>
            </w:pPr>
            <w:r w:rsidRPr="0040299A">
              <w:rPr>
                <w:kern w:val="2"/>
                <w:lang w:eastAsia="hi-IN" w:bidi="hi-IN"/>
              </w:rPr>
              <w:t>Конкурс «Юнармия – важен каждый»</w:t>
            </w:r>
          </w:p>
          <w:p w:rsidR="0040299A" w:rsidRPr="0040299A" w:rsidRDefault="0040299A" w:rsidP="0040299A">
            <w:pPr>
              <w:widowControl w:val="0"/>
              <w:rPr>
                <w:kern w:val="2"/>
                <w:lang w:eastAsia="hi-IN" w:bidi="hi-IN"/>
              </w:rPr>
            </w:pPr>
            <w:r w:rsidRPr="0040299A">
              <w:rPr>
                <w:kern w:val="2"/>
                <w:lang w:eastAsia="hi-IN" w:bidi="hi-IN"/>
              </w:rPr>
              <w:t>Номинация - видеоролик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1 место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kern w:val="2"/>
                <w:lang w:eastAsia="hi-IN" w:bidi="hi-IN"/>
              </w:rPr>
            </w:pPr>
            <w:r w:rsidRPr="0040299A">
              <w:rPr>
                <w:kern w:val="2"/>
                <w:lang w:eastAsia="hi-IN" w:bidi="hi-IN"/>
              </w:rPr>
              <w:t>Конкурс рисунков «Профессия, которую мы выбираем»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6-7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-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kern w:val="2"/>
                <w:lang w:eastAsia="hi-IN" w:bidi="hi-IN"/>
              </w:rPr>
            </w:pPr>
            <w:r w:rsidRPr="0040299A">
              <w:rPr>
                <w:kern w:val="2"/>
                <w:lang w:eastAsia="hi-IN" w:bidi="hi-IN"/>
              </w:rPr>
              <w:t>Муниципальный этап республиканского ко</w:t>
            </w:r>
            <w:r w:rsidR="00C61079">
              <w:rPr>
                <w:kern w:val="2"/>
                <w:lang w:eastAsia="hi-IN" w:bidi="hi-IN"/>
              </w:rPr>
              <w:t>нкурса «Безопасное колесо</w:t>
            </w:r>
            <w:r w:rsidRPr="0040299A">
              <w:rPr>
                <w:kern w:val="2"/>
                <w:lang w:eastAsia="hi-IN" w:bidi="hi-I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1 место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kern w:val="2"/>
                <w:lang w:eastAsia="hi-IN" w:bidi="hi-IN"/>
              </w:rPr>
            </w:pPr>
            <w:r w:rsidRPr="0040299A">
              <w:rPr>
                <w:kern w:val="2"/>
                <w:lang w:eastAsia="hi-IN" w:bidi="hi-IN"/>
              </w:rPr>
              <w:t>Дистанционный муниципальный конкурс новогодних поделок и семейного творчества «Семейная мастерская»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Сертификат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b/>
                <w:kern w:val="2"/>
                <w:lang w:eastAsia="hi-IN" w:bidi="hi-IN"/>
              </w:rPr>
            </w:pPr>
            <w:r w:rsidRPr="0040299A">
              <w:rPr>
                <w:b/>
                <w:kern w:val="2"/>
                <w:lang w:eastAsia="hi-IN" w:bidi="hi-IN"/>
              </w:rPr>
              <w:t>Республиканский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kern w:val="2"/>
                <w:lang w:eastAsia="hi-IN" w:bidi="hi-IN"/>
              </w:rPr>
              <w:t>Республиканский конкурс стихов на английском языке «Мир вокруг нас»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6-7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Диплом призера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kern w:val="2"/>
                <w:lang w:eastAsia="hi-IN" w:bidi="hi-IN"/>
              </w:rPr>
            </w:pPr>
            <w:r w:rsidRPr="0040299A">
              <w:rPr>
                <w:kern w:val="2"/>
                <w:lang w:eastAsia="hi-IN" w:bidi="hi-IN"/>
              </w:rPr>
              <w:t>Республиканский конкурс видеоклипов на английском языке «</w:t>
            </w:r>
            <w:r w:rsidRPr="0040299A">
              <w:rPr>
                <w:kern w:val="2"/>
                <w:lang w:val="en-US" w:eastAsia="hi-IN" w:bidi="hi-IN"/>
              </w:rPr>
              <w:t>English</w:t>
            </w:r>
            <w:r w:rsidRPr="0040299A">
              <w:rPr>
                <w:kern w:val="2"/>
                <w:lang w:eastAsia="hi-IN" w:bidi="hi-IN"/>
              </w:rPr>
              <w:t xml:space="preserve"> </w:t>
            </w:r>
            <w:r w:rsidRPr="0040299A">
              <w:rPr>
                <w:kern w:val="2"/>
                <w:lang w:val="en-US" w:eastAsia="hi-IN" w:bidi="hi-IN"/>
              </w:rPr>
              <w:t>Song</w:t>
            </w:r>
            <w:r w:rsidRPr="0040299A">
              <w:rPr>
                <w:kern w:val="2"/>
                <w:lang w:eastAsia="hi-IN" w:bidi="hi-IN"/>
              </w:rPr>
              <w:t xml:space="preserve"> </w:t>
            </w:r>
            <w:r w:rsidRPr="0040299A">
              <w:rPr>
                <w:kern w:val="2"/>
                <w:lang w:val="en-US" w:eastAsia="hi-IN" w:bidi="hi-IN"/>
              </w:rPr>
              <w:t>and</w:t>
            </w:r>
            <w:r w:rsidRPr="0040299A">
              <w:rPr>
                <w:kern w:val="2"/>
                <w:lang w:eastAsia="hi-IN" w:bidi="hi-IN"/>
              </w:rPr>
              <w:t xml:space="preserve"> </w:t>
            </w:r>
            <w:r w:rsidRPr="0040299A">
              <w:rPr>
                <w:kern w:val="2"/>
                <w:lang w:val="en-US" w:eastAsia="hi-IN" w:bidi="hi-IN"/>
              </w:rPr>
              <w:t>Video</w:t>
            </w:r>
            <w:r w:rsidRPr="0040299A">
              <w:rPr>
                <w:kern w:val="2"/>
                <w:lang w:eastAsia="hi-IN" w:bidi="hi-IN"/>
              </w:rPr>
              <w:t xml:space="preserve"> </w:t>
            </w:r>
            <w:r w:rsidRPr="0040299A">
              <w:rPr>
                <w:kern w:val="2"/>
                <w:lang w:val="en-US" w:eastAsia="hi-IN" w:bidi="hi-IN"/>
              </w:rPr>
              <w:t>Contest</w:t>
            </w:r>
            <w:r w:rsidRPr="0040299A">
              <w:rPr>
                <w:kern w:val="2"/>
                <w:lang w:eastAsia="hi-IN" w:bidi="hi-I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 xml:space="preserve">Сертификат 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kern w:val="2"/>
                <w:lang w:eastAsia="hi-IN" w:bidi="hi-IN"/>
              </w:rPr>
            </w:pPr>
            <w:r w:rsidRPr="0040299A">
              <w:rPr>
                <w:kern w:val="2"/>
                <w:lang w:eastAsia="hi-IN" w:bidi="hi-IN"/>
              </w:rPr>
              <w:t>Республиканская олимпиада школьников по английскому языку для обучающихся 10-11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 xml:space="preserve">Сертификат 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kern w:val="2"/>
                <w:lang w:eastAsia="hi-IN" w:bidi="hi-IN"/>
              </w:rPr>
            </w:pPr>
            <w:r w:rsidRPr="0040299A">
              <w:rPr>
                <w:kern w:val="2"/>
                <w:lang w:eastAsia="hi-IN" w:bidi="hi-IN"/>
              </w:rPr>
              <w:t>Республиканский конкурс «Мой семейный архив», посвященный 75-летию Великой Победы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1,3,7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Дипломы</w:t>
            </w:r>
          </w:p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Призер 2 место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kern w:val="2"/>
                <w:lang w:eastAsia="hi-IN" w:bidi="hi-IN"/>
              </w:rPr>
            </w:pPr>
            <w:r w:rsidRPr="0040299A">
              <w:rPr>
                <w:kern w:val="2"/>
                <w:lang w:eastAsia="hi-IN" w:bidi="hi-IN"/>
              </w:rPr>
              <w:t>Х Республиканская Научно-практическая конференция обучающихся «Корифеи»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6-11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29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Диплом</w:t>
            </w:r>
          </w:p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 xml:space="preserve"> за 3 место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kern w:val="2"/>
                <w:lang w:eastAsia="hi-IN" w:bidi="hi-IN"/>
              </w:rPr>
            </w:pPr>
            <w:r w:rsidRPr="0040299A">
              <w:rPr>
                <w:kern w:val="2"/>
                <w:lang w:val="en-US" w:eastAsia="hi-IN" w:bidi="hi-IN"/>
              </w:rPr>
              <w:t>V</w:t>
            </w:r>
            <w:r w:rsidRPr="0040299A">
              <w:rPr>
                <w:kern w:val="2"/>
                <w:lang w:eastAsia="hi-IN" w:bidi="hi-IN"/>
              </w:rPr>
              <w:t xml:space="preserve"> Республиканские «Яналовские чтения», конкурс чтецов на английском языке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 xml:space="preserve">Сертификаты 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kern w:val="2"/>
                <w:lang w:eastAsia="hi-IN" w:bidi="hi-IN"/>
              </w:rPr>
            </w:pPr>
            <w:r w:rsidRPr="0040299A">
              <w:rPr>
                <w:kern w:val="2"/>
                <w:lang w:eastAsia="hi-IN" w:bidi="hi-IN"/>
              </w:rPr>
              <w:t>Республиканский конкурс поэтического перевода в рамках Республиканского фестиваля «Дни британской культуры», приуроченного к Всемирному Дню английского языка.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 xml:space="preserve">Сертификаты 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kern w:val="2"/>
                <w:lang w:eastAsia="hi-IN" w:bidi="hi-IN"/>
              </w:rPr>
            </w:pPr>
            <w:r w:rsidRPr="0040299A">
              <w:rPr>
                <w:kern w:val="2"/>
                <w:lang w:eastAsia="hi-IN" w:bidi="hi-IN"/>
              </w:rPr>
              <w:t xml:space="preserve">Республиканский конкурс </w:t>
            </w:r>
            <w:r w:rsidR="00083D29" w:rsidRPr="0040299A">
              <w:rPr>
                <w:kern w:val="2"/>
                <w:lang w:eastAsia="hi-IN" w:bidi="hi-IN"/>
              </w:rPr>
              <w:t>исследовательских и творчески</w:t>
            </w:r>
            <w:r w:rsidR="00083D29">
              <w:rPr>
                <w:kern w:val="2"/>
                <w:lang w:eastAsia="hi-IN" w:bidi="hi-IN"/>
              </w:rPr>
              <w:t>х работ</w:t>
            </w:r>
            <w:r w:rsidRPr="0040299A">
              <w:rPr>
                <w:kern w:val="2"/>
                <w:lang w:eastAsia="hi-IN" w:bidi="hi-IN"/>
              </w:rPr>
              <w:t xml:space="preserve"> «Национальный герой», посвященный Году науки и технологий. Номинация «Мои открытия. Я – исследователь»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29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 xml:space="preserve">Диплом </w:t>
            </w:r>
          </w:p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за 2 место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kern w:val="2"/>
                <w:lang w:eastAsia="hi-IN" w:bidi="hi-IN"/>
              </w:rPr>
            </w:pPr>
            <w:r w:rsidRPr="0040299A">
              <w:rPr>
                <w:kern w:val="2"/>
                <w:lang w:eastAsia="hi-IN" w:bidi="hi-IN"/>
              </w:rPr>
              <w:t>Республиканский конкурс «Школа безопасности»</w:t>
            </w:r>
          </w:p>
          <w:p w:rsidR="0040299A" w:rsidRPr="0040299A" w:rsidRDefault="0040299A" w:rsidP="0040299A">
            <w:pPr>
              <w:widowControl w:val="0"/>
              <w:rPr>
                <w:kern w:val="2"/>
                <w:lang w:eastAsia="hi-IN" w:bidi="hi-IN"/>
              </w:rPr>
            </w:pPr>
            <w:r w:rsidRPr="0040299A">
              <w:rPr>
                <w:kern w:val="2"/>
                <w:lang w:eastAsia="hi-IN" w:bidi="hi-IN"/>
              </w:rPr>
              <w:lastRenderedPageBreak/>
              <w:t xml:space="preserve"> 1 этап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-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lastRenderedPageBreak/>
              <w:t>МарГУ республиканский конкурс чтецов «С любовью к матери»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1-2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Диплом победителя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29" w:rsidRPr="0040299A" w:rsidRDefault="00083D29" w:rsidP="00083D29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Региональный конкурс научно-исследовательских, методических и творческих работ «Моя Республика»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29" w:rsidRPr="0040299A" w:rsidRDefault="00083D29" w:rsidP="00083D29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29" w:rsidRPr="0040299A" w:rsidRDefault="00083D29" w:rsidP="00083D29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29" w:rsidRPr="0040299A" w:rsidRDefault="00083D29" w:rsidP="00083D29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29" w:rsidRDefault="00083D29" w:rsidP="00083D29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 xml:space="preserve">Диплом </w:t>
            </w:r>
          </w:p>
          <w:p w:rsidR="00083D29" w:rsidRPr="0040299A" w:rsidRDefault="00083D29" w:rsidP="00083D29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2 степени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Республиканский конкурс «Энергосбережение- детский взгляд»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-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kern w:val="2"/>
                <w:lang w:eastAsia="hi-IN" w:bidi="hi-IN"/>
              </w:rPr>
            </w:pPr>
            <w:r w:rsidRPr="0040299A">
              <w:rPr>
                <w:kern w:val="2"/>
                <w:lang w:eastAsia="hi-IN" w:bidi="hi-IN"/>
              </w:rPr>
              <w:t>День открытых дверей в МБОУ «Средняя общеобразовательная школа №3 г. Йошкар-Олы»</w:t>
            </w:r>
            <w:r w:rsidRPr="0040299A">
              <w:rPr>
                <w:kern w:val="2"/>
                <w:lang w:eastAsia="hi-IN" w:bidi="hi-IN"/>
              </w:rPr>
              <w:br/>
              <w:t xml:space="preserve">в рамках реализации проекта «Кувавайын шондыкшо – Бабушкин сундук» и </w:t>
            </w:r>
            <w:r w:rsidRPr="0040299A">
              <w:rPr>
                <w:kern w:val="2"/>
                <w:lang w:eastAsia="hi-IN" w:bidi="hi-IN"/>
              </w:rPr>
              <w:br/>
              <w:t xml:space="preserve">подготовки Этнофорума </w:t>
            </w:r>
            <w:r w:rsidRPr="0040299A">
              <w:rPr>
                <w:b/>
                <w:kern w:val="2"/>
                <w:lang w:eastAsia="hi-IN" w:bidi="hi-IN"/>
              </w:rPr>
              <w:t xml:space="preserve"> </w:t>
            </w:r>
            <w:r w:rsidRPr="0040299A">
              <w:rPr>
                <w:kern w:val="2"/>
                <w:lang w:eastAsia="hi-IN" w:bidi="hi-IN"/>
              </w:rPr>
              <w:t>«Наш дом: Марий Эл – Россия»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1-3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-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kern w:val="2"/>
                <w:lang w:eastAsia="hi-IN" w:bidi="hi-IN"/>
              </w:rPr>
            </w:pPr>
            <w:r w:rsidRPr="0040299A">
              <w:rPr>
                <w:kern w:val="2"/>
                <w:lang w:eastAsia="hi-IN" w:bidi="hi-IN"/>
              </w:rPr>
              <w:t>Республиканский конкурс творческих работ «Изыскатели», посвящённый 100-летию Республики Марий Эл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29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 xml:space="preserve">Диплом </w:t>
            </w:r>
          </w:p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2 степени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kern w:val="2"/>
                <w:lang w:eastAsia="hi-IN" w:bidi="hi-IN"/>
              </w:rPr>
            </w:pPr>
            <w:r w:rsidRPr="0040299A">
              <w:rPr>
                <w:kern w:val="2"/>
                <w:lang w:eastAsia="hi-IN" w:bidi="hi-IN"/>
              </w:rPr>
              <w:t>Республиканский конкурс «Моя страна - моя Россия»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6-9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Сертификаты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Республиканский конкурс детского творчества «Малые Свято-Сергиевские образовательные чтения». Конкурс выразительного чтения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 xml:space="preserve">Сертификат 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SimSun" w:cs="Mangal"/>
                <w:b/>
                <w:kern w:val="2"/>
                <w:lang w:eastAsia="hi-IN" w:bidi="hi-IN"/>
              </w:rPr>
              <w:t>Всероссийский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val="en-US" w:eastAsia="hi-IN" w:bidi="hi-IN"/>
              </w:rPr>
              <w:t>I</w:t>
            </w:r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 Всероссийский конкурс фото- видео работ по ПДД «Дорожная грамматика летних дорог детства»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29" w:rsidRDefault="0040299A" w:rsidP="0040299A">
            <w:pPr>
              <w:widowControl w:val="0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 xml:space="preserve">Диплом </w:t>
            </w:r>
          </w:p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sz w:val="22"/>
                <w:szCs w:val="22"/>
                <w:lang w:val="en-US" w:eastAsia="hi-IN" w:bidi="hi-IN"/>
              </w:rPr>
              <w:t>I</w:t>
            </w:r>
            <w:r w:rsidRPr="0040299A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 xml:space="preserve"> степени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Всероссийская акция «Мой флаг- моя история»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>-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Всероссийский конкурс детского творчества «Светофор- наш лучший друг»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F4" w:rsidRDefault="0040299A" w:rsidP="0040299A">
            <w:pPr>
              <w:widowControl w:val="0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 xml:space="preserve">Диплом </w:t>
            </w:r>
          </w:p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sz w:val="22"/>
                <w:szCs w:val="22"/>
                <w:lang w:val="en-US" w:eastAsia="hi-IN" w:bidi="hi-IN"/>
              </w:rPr>
              <w:t>II</w:t>
            </w:r>
            <w:r w:rsidRPr="0040299A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 xml:space="preserve"> степени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Детский фестиваль моделей военной техники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>-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Всероссийская математическая конкурс-игра «Смарт КЕНГУРУ»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>Дипломы</w:t>
            </w:r>
          </w:p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>Сертификаты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Научная конференция им. Н.И.Лобачевского (заочный тур)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>Сертификат</w:t>
            </w:r>
          </w:p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Всероссийский конкурс юных чтецов «Живая классика»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5-8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Дипломы 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Всероссийская игра-конкурс «Русский медвежонок – языкознание для всех»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7-9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F4" w:rsidRDefault="0040299A" w:rsidP="0040299A">
            <w:pPr>
              <w:widowControl w:val="0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Диплом </w:t>
            </w:r>
          </w:p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3 степени</w:t>
            </w:r>
          </w:p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Грамоты</w:t>
            </w:r>
          </w:p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Сертификаты</w:t>
            </w:r>
          </w:p>
        </w:tc>
      </w:tr>
      <w:tr w:rsidR="00083D29" w:rsidRPr="0040299A" w:rsidTr="00083D29">
        <w:trPr>
          <w:trHeight w:val="6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Всероссийская онлайн-олимпиада Учи.ру по математике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Победители, призёры</w:t>
            </w:r>
          </w:p>
        </w:tc>
      </w:tr>
      <w:tr w:rsidR="00083D29" w:rsidRPr="0040299A" w:rsidTr="00083D29">
        <w:trPr>
          <w:trHeight w:val="6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Всероссийская онлайн-олимпиада Учи.ру по русскому языку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Победители</w:t>
            </w:r>
          </w:p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Похвальная грамота</w:t>
            </w:r>
          </w:p>
        </w:tc>
      </w:tr>
      <w:tr w:rsidR="00083D29" w:rsidRPr="0040299A" w:rsidTr="00083D29">
        <w:trPr>
          <w:trHeight w:val="6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Всероссийская онлайн-олимпиада Учи.ру по окружающему миру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Победители</w:t>
            </w:r>
          </w:p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Похвальные грамоты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Всероссийская онлайн-олимпиада Яндекс. </w:t>
            </w:r>
            <w:r w:rsidR="00C61079">
              <w:rPr>
                <w:rFonts w:eastAsia="SimSun" w:cs="Mangal"/>
                <w:kern w:val="2"/>
                <w:lang w:eastAsia="hi-IN" w:bidi="hi-IN"/>
              </w:rPr>
              <w:t>Учебник «Я люблю математику</w:t>
            </w:r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5,6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Призер</w:t>
            </w:r>
          </w:p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Призер</w:t>
            </w:r>
          </w:p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Победитель</w:t>
            </w:r>
          </w:p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lastRenderedPageBreak/>
              <w:t>Победитель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val="en-US" w:eastAsia="hi-IN" w:bidi="hi-IN"/>
              </w:rPr>
              <w:lastRenderedPageBreak/>
              <w:t>VI</w:t>
            </w:r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 Всероссийский конкурс « Гордость страны»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9б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F4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 xml:space="preserve">Диплом </w:t>
            </w:r>
          </w:p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1 степени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Всероссийская олимпиада школьников по математике. Образовательный центр «Сириус»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5-8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Сертификаты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val="en-US" w:eastAsia="hi-IN" w:bidi="hi-IN"/>
              </w:rPr>
              <w:t>IV</w:t>
            </w:r>
            <w:r w:rsidRPr="0040299A">
              <w:rPr>
                <w:rFonts w:eastAsia="SimSun"/>
                <w:kern w:val="2"/>
                <w:lang w:eastAsia="hi-IN" w:bidi="hi-IN"/>
              </w:rPr>
              <w:t xml:space="preserve"> международная онлайн олимпиада по математике для учеников 1-11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Диплом победителя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Всероссийская онлайн-олимпиада «Юный предприниматель и финансовая грамотность»</w:t>
            </w:r>
          </w:p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Диплом победителя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Всероссийская онлайн-олимпиада «Безопасные дороги»</w:t>
            </w:r>
          </w:p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Диплом победителя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Российская онлайн –олимпиада Кузбас-300» для 2 класса </w:t>
            </w:r>
            <w:r w:rsidRPr="0040299A">
              <w:rPr>
                <w:rFonts w:eastAsia="SimSun" w:cs="Mangal"/>
                <w:kern w:val="2"/>
                <w:lang w:val="en-US" w:eastAsia="hi-IN" w:bidi="hi-IN"/>
              </w:rPr>
              <w:t>uchi</w:t>
            </w:r>
            <w:r w:rsidRPr="0040299A">
              <w:rPr>
                <w:rFonts w:eastAsia="SimSun" w:cs="Mangal"/>
                <w:kern w:val="2"/>
                <w:lang w:eastAsia="hi-IN" w:bidi="hi-IN"/>
              </w:rPr>
              <w:t>.</w:t>
            </w:r>
            <w:r w:rsidRPr="0040299A">
              <w:rPr>
                <w:rFonts w:eastAsia="SimSun" w:cs="Mangal"/>
                <w:kern w:val="2"/>
                <w:lang w:val="en-US" w:eastAsia="hi-IN" w:bidi="hi-IN"/>
              </w:rPr>
              <w:t>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>Дипломы   победителя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Российская онлайн –олимпиада «Юный предприниматель и финансовая грамотность» </w:t>
            </w:r>
            <w:r w:rsidRPr="0040299A">
              <w:rPr>
                <w:rFonts w:eastAsia="SimSun" w:cs="Mangal"/>
                <w:kern w:val="2"/>
                <w:lang w:val="en-US" w:eastAsia="hi-IN" w:bidi="hi-IN"/>
              </w:rPr>
              <w:t>uchi</w:t>
            </w:r>
            <w:r w:rsidRPr="0040299A">
              <w:rPr>
                <w:rFonts w:eastAsia="SimSun" w:cs="Mangal"/>
                <w:kern w:val="2"/>
                <w:lang w:eastAsia="hi-IN" w:bidi="hi-IN"/>
              </w:rPr>
              <w:t>.</w:t>
            </w:r>
            <w:r w:rsidRPr="0040299A">
              <w:rPr>
                <w:rFonts w:eastAsia="SimSun" w:cs="Mangal"/>
                <w:kern w:val="2"/>
                <w:lang w:val="en-US" w:eastAsia="hi-IN" w:bidi="hi-IN"/>
              </w:rPr>
              <w:t>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>Диплом   победителя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Российская онлайн-олимпиада  по русскому языку «Заврики» </w:t>
            </w:r>
            <w:r w:rsidRPr="0040299A">
              <w:rPr>
                <w:rFonts w:eastAsia="SimSun" w:cs="Mangal"/>
                <w:kern w:val="2"/>
                <w:lang w:val="en-US" w:eastAsia="hi-IN" w:bidi="hi-IN"/>
              </w:rPr>
              <w:t>uchi</w:t>
            </w:r>
            <w:r w:rsidRPr="0040299A">
              <w:rPr>
                <w:rFonts w:eastAsia="SimSun" w:cs="Mangal"/>
                <w:kern w:val="2"/>
                <w:lang w:eastAsia="hi-IN" w:bidi="hi-IN"/>
              </w:rPr>
              <w:t>.</w:t>
            </w:r>
            <w:r w:rsidRPr="0040299A">
              <w:rPr>
                <w:rFonts w:eastAsia="SimSun" w:cs="Mangal"/>
                <w:kern w:val="2"/>
                <w:lang w:val="en-US" w:eastAsia="hi-IN" w:bidi="hi-IN"/>
              </w:rPr>
              <w:t>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>Диплом   победителя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Всероссийская онлайн-олимпиада Учи.ру по английскому языку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Победитель</w:t>
            </w:r>
          </w:p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Похвальная грамота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Всероссийская межпредметная Дино олимпиада на учи.ру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Победитель</w:t>
            </w:r>
          </w:p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Похвальная грамота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Всероссийский образовательный портал. Международный конкурс цифровых технологий. Чародейка.Зима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2 место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Всероссийский конкурс «Парад талантов России»: «Мои фантазии»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1 место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Всероссийский творческий конкурс «Праздник Великой Победы»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-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Всероссийская онлайн-олимпиада  «Олимпийские игры на Учи.ру по математике»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Диплом победителя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Онлайн-олимпиада по математике на Учи.ру </w:t>
            </w:r>
            <w:r w:rsidRPr="0040299A">
              <w:rPr>
                <w:rFonts w:eastAsia="SimSun" w:cs="Mangal"/>
                <w:kern w:val="2"/>
                <w:lang w:val="en-US" w:eastAsia="hi-IN" w:bidi="hi-IN"/>
              </w:rPr>
              <w:t>BRICSMATH</w:t>
            </w:r>
            <w:r w:rsidRPr="0040299A">
              <w:rPr>
                <w:rFonts w:eastAsia="SimSun" w:cs="Mangal"/>
                <w:kern w:val="2"/>
                <w:lang w:eastAsia="hi-IN" w:bidi="hi-IN"/>
              </w:rPr>
              <w:t>.</w:t>
            </w:r>
            <w:r w:rsidRPr="0040299A">
              <w:rPr>
                <w:rFonts w:eastAsia="SimSun" w:cs="Mangal"/>
                <w:kern w:val="2"/>
                <w:lang w:val="en-US" w:eastAsia="hi-IN" w:bidi="hi-IN"/>
              </w:rPr>
              <w:t>COM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Похвальные грамоты</w:t>
            </w:r>
          </w:p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Диплом победителя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Всероссийская онлайн-олимпиада «Безопасные дороги»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Диплом победителя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Всероссийский интеллектуальный конкурс «Знаток»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F4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 xml:space="preserve">2 диплома </w:t>
            </w:r>
          </w:p>
          <w:p w:rsidR="0040299A" w:rsidRPr="0040299A" w:rsidRDefault="00C170F4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 xml:space="preserve">за </w:t>
            </w:r>
            <w:r w:rsidR="0040299A"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2 место</w:t>
            </w:r>
          </w:p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Дипломы</w:t>
            </w:r>
          </w:p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Грамоты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Дистанционный конкурс чтецов «Люблю тебя, мой край марийский», посвященный 100-летию РМЭ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>Сертификат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Грамота за 1 место по школе в марафоне                            «Цветущие Гавайи»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>Победитель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 xml:space="preserve">Похвальная грамота за участие в весенней олимпиаде « Юный предприниматель и </w:t>
            </w:r>
            <w:r w:rsidRPr="0040299A">
              <w:rPr>
                <w:rFonts w:eastAsia="SimSun"/>
                <w:kern w:val="2"/>
                <w:lang w:eastAsia="hi-IN" w:bidi="hi-IN"/>
              </w:rPr>
              <w:lastRenderedPageBreak/>
              <w:t>финансовая грамотность»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>Победитель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lastRenderedPageBreak/>
              <w:t>Праздник «У ий куан» («Новогодняя радость»), для детей, изучающих марийский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1,3,7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>Сертификаты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val="en-US" w:eastAsia="hi-IN" w:bidi="hi-IN"/>
              </w:rPr>
              <w:t>IX</w:t>
            </w:r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 Поволжский Научно-образовательный форум школьников «Мой первый шаг в науку». Конкурс исследовательских проектов.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7,9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Сертификаты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 xml:space="preserve">Межрегиональный конкурс изобразительного искусства и живописи «РОССИЯ - РОДИНА МОЯ!»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Диплом участника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Акция «Армейский чемоданчик»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1-3,6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Сертификаты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val="en-US" w:eastAsia="hi-IN" w:bidi="hi-IN"/>
              </w:rPr>
              <w:t>Shkola</w:t>
            </w:r>
            <w:r w:rsidRPr="0040299A">
              <w:rPr>
                <w:rFonts w:eastAsia="SimSun" w:cs="Mangal"/>
                <w:kern w:val="2"/>
                <w:lang w:eastAsia="hi-IN" w:bidi="hi-IN"/>
              </w:rPr>
              <w:t>.</w:t>
            </w:r>
            <w:r w:rsidRPr="0040299A">
              <w:rPr>
                <w:rFonts w:eastAsia="SimSun" w:cs="Mangal"/>
                <w:kern w:val="2"/>
                <w:lang w:val="en-US" w:eastAsia="hi-IN" w:bidi="hi-IN"/>
              </w:rPr>
              <w:t>press</w:t>
            </w:r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 ( Школа.пресс)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Дипломы 1 ст.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Всероссийский конкурс исследовательских работ. Свет познания зима 2021 «Открытые ладони»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8E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Диплом </w:t>
            </w:r>
          </w:p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 степени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Всероссийское образовательное издание «ПРЕДПРОСПЕКТ.ру»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8E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Диплом, </w:t>
            </w:r>
          </w:p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 место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b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b/>
                <w:kern w:val="2"/>
                <w:lang w:eastAsia="hi-IN" w:bidi="hi-IN"/>
              </w:rPr>
              <w:t>Международный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Международная онлайн-олимпиада по математике для учеников 1-11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Диплом участника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val="en-US" w:eastAsia="hi-IN" w:bidi="hi-IN"/>
              </w:rPr>
              <w:t>X</w:t>
            </w:r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 Международный конкурс научно-исследовательских  и творческих работ учащихся «Старт в науке»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8E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Победитель</w:t>
            </w:r>
          </w:p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 </w:t>
            </w:r>
            <w:r w:rsidRPr="0040299A">
              <w:rPr>
                <w:rFonts w:eastAsia="SimSun" w:cs="Mangal"/>
                <w:kern w:val="2"/>
                <w:lang w:val="en-US" w:eastAsia="hi-IN" w:bidi="hi-IN"/>
              </w:rPr>
              <w:t>II</w:t>
            </w:r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 степени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Международная акция «Читаем С. Чавайна на разных языках народов мира». Флешмоб, посвященный 100-летию образования Республики Марий Эл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-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Международный игровой конкурс «Британский Бульдог»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 место в регионе</w:t>
            </w:r>
          </w:p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Победители: 2 место в районе, 3 место в районе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Международный конкурс детско – юношеского творчества « В ожидании новогодних чудес»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 место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Международный конкурс «Надежды России»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 место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Международный конкурс «Твори! Участвуй! Побеждай!»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 место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 </w:t>
            </w:r>
            <w:r w:rsidRPr="0040299A">
              <w:rPr>
                <w:rFonts w:eastAsia="SimSun" w:cs="Mangal"/>
                <w:kern w:val="2"/>
                <w:lang w:val="en-US" w:eastAsia="hi-IN" w:bidi="hi-IN"/>
              </w:rPr>
              <w:t>XXIX</w:t>
            </w:r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 Международный дистанционный конкурс «Умка»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1,1,2 место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Международный конкурс цифровых технологий «Мы края не видели краше»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 место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Международный конкурс декоративно-прикладного творчества «Космические дали»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Сертификат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Международный конкурс цифровых фотографий «Животные – наши друзья»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 место</w:t>
            </w:r>
          </w:p>
        </w:tc>
      </w:tr>
    </w:tbl>
    <w:p w:rsidR="00082533" w:rsidRPr="003C3EBD" w:rsidRDefault="00082533" w:rsidP="00082533">
      <w:pPr>
        <w:ind w:firstLine="540"/>
        <w:jc w:val="both"/>
      </w:pPr>
      <w:r w:rsidRPr="003C3EBD">
        <w:t>В школьном этапе Всероссийской олимпиад</w:t>
      </w:r>
      <w:r w:rsidR="008D508E">
        <w:t>ы школьников</w:t>
      </w:r>
      <w:r w:rsidR="00351A78">
        <w:t xml:space="preserve"> (осень-зима 2022</w:t>
      </w:r>
      <w:r w:rsidR="00037B36">
        <w:t xml:space="preserve"> года)</w:t>
      </w:r>
      <w:r w:rsidR="008D508E">
        <w:t xml:space="preserve"> приняли участие </w:t>
      </w:r>
      <w:r w:rsidR="009F0475">
        <w:t>по 17 предметам 250 обучающих</w:t>
      </w:r>
      <w:r w:rsidR="008D508E">
        <w:t>ся 4</w:t>
      </w:r>
      <w:r w:rsidRPr="003C3EBD">
        <w:t>-11 классов, из них с</w:t>
      </w:r>
      <w:r w:rsidR="0084035F">
        <w:t xml:space="preserve">тали </w:t>
      </w:r>
      <w:r w:rsidR="009F0475">
        <w:t>призёрами 19</w:t>
      </w:r>
      <w:r w:rsidR="0084035F">
        <w:t xml:space="preserve"> человек</w:t>
      </w:r>
      <w:r w:rsidRPr="003C3EBD">
        <w:t>. Порог участия в муниципальном этапе преодол</w:t>
      </w:r>
      <w:r w:rsidR="009F0475">
        <w:t>ели по восьми</w:t>
      </w:r>
      <w:r w:rsidR="008D508E">
        <w:t xml:space="preserve"> предметам </w:t>
      </w:r>
      <w:r w:rsidR="009F0475">
        <w:t>17</w:t>
      </w:r>
      <w:r w:rsidR="00316332">
        <w:t xml:space="preserve"> обучающихся.</w:t>
      </w:r>
      <w:r w:rsidR="009F0475">
        <w:t xml:space="preserve"> Обучающийся 8 класса стал призёром муниципального этапа по биологии.</w:t>
      </w:r>
    </w:p>
    <w:p w:rsidR="00DB0E51" w:rsidRDefault="00DB0E51" w:rsidP="00DB0E51">
      <w:pPr>
        <w:rPr>
          <w:b/>
        </w:rPr>
      </w:pPr>
    </w:p>
    <w:p w:rsidR="00082533" w:rsidRPr="00701EE7" w:rsidRDefault="00DB0E51" w:rsidP="00082533">
      <w:pPr>
        <w:rPr>
          <w:color w:val="FF0000"/>
          <w:u w:val="single"/>
          <w:lang w:eastAsia="ru-RU"/>
        </w:rPr>
      </w:pPr>
      <w:r>
        <w:rPr>
          <w:b/>
        </w:rPr>
        <w:t>4. Оценка организации учебного процесса</w:t>
      </w:r>
    </w:p>
    <w:p w:rsidR="00683EC8" w:rsidRDefault="006B7689" w:rsidP="00683EC8">
      <w:pPr>
        <w:ind w:firstLine="540"/>
        <w:jc w:val="both"/>
      </w:pPr>
      <w:r>
        <w:lastRenderedPageBreak/>
        <w:t>4</w:t>
      </w:r>
      <w:r w:rsidR="003967D9">
        <w:t>.</w:t>
      </w:r>
      <w:r w:rsidR="003D49DE">
        <w:t>1. Содержание</w:t>
      </w:r>
      <w:r w:rsidR="00683EC8">
        <w:t xml:space="preserve"> образования является одним из факторов экономического и социального прогресса общества и ориентировано на:</w:t>
      </w:r>
    </w:p>
    <w:p w:rsidR="00683EC8" w:rsidRDefault="00683EC8" w:rsidP="00683EC8">
      <w:pPr>
        <w:ind w:firstLine="540"/>
        <w:jc w:val="both"/>
      </w:pPr>
      <w:r>
        <w:t>- обеспечение самоопределения личности, создание условий для её самореализации;</w:t>
      </w:r>
    </w:p>
    <w:p w:rsidR="00683EC8" w:rsidRDefault="00683EC8" w:rsidP="00683EC8">
      <w:pPr>
        <w:ind w:firstLine="540"/>
        <w:jc w:val="both"/>
      </w:pPr>
      <w:r>
        <w:t>- развитие общества;</w:t>
      </w:r>
    </w:p>
    <w:p w:rsidR="00683EC8" w:rsidRDefault="00683EC8" w:rsidP="00683EC8">
      <w:pPr>
        <w:ind w:firstLine="540"/>
        <w:jc w:val="both"/>
      </w:pPr>
      <w:r>
        <w:t>- укрепление и совершенствование правового государства.</w:t>
      </w:r>
    </w:p>
    <w:p w:rsidR="00683EC8" w:rsidRDefault="003967D9" w:rsidP="00683EC8">
      <w:pPr>
        <w:ind w:firstLine="540"/>
        <w:jc w:val="both"/>
      </w:pPr>
      <w:r>
        <w:t>4.</w:t>
      </w:r>
      <w:r w:rsidR="00250C61">
        <w:t>2.</w:t>
      </w:r>
      <w:r w:rsidR="00683EC8">
        <w:t>В соответствии с федеральными государственными образовательными стандартами в порядке, предусмотренном законами и иными нормативными правовыми актами Российской Федера</w:t>
      </w:r>
      <w:r>
        <w:t>ции</w:t>
      </w:r>
      <w:r w:rsidR="00C61079">
        <w:t>, Республики Марий Эл, в 2023</w:t>
      </w:r>
      <w:r w:rsidR="00683EC8">
        <w:t xml:space="preserve"> году осуществлялось получение обучающимися знаний о безопасности жизнедеятельности, о воинской обязанности граждан и приобретение обучающимися навыков в области гражданской обороны, а также подготовка обучающихся – граждан мужского пола по основам военной службы.</w:t>
      </w:r>
    </w:p>
    <w:p w:rsidR="00683EC8" w:rsidRDefault="003967D9" w:rsidP="00683EC8">
      <w:pPr>
        <w:ind w:firstLine="540"/>
        <w:jc w:val="both"/>
      </w:pPr>
      <w:r>
        <w:t>4.3</w:t>
      </w:r>
      <w:r w:rsidR="00351A78">
        <w:t>. В 2022</w:t>
      </w:r>
      <w:r w:rsidR="00683EC8">
        <w:t>-202</w:t>
      </w:r>
      <w:r w:rsidR="00351A78">
        <w:t>3</w:t>
      </w:r>
      <w:r w:rsidR="00683EC8">
        <w:t xml:space="preserve"> учебном </w:t>
      </w:r>
      <w:r w:rsidR="003D49DE">
        <w:t>году в</w:t>
      </w:r>
      <w:r w:rsidR="00683EC8">
        <w:t xml:space="preserve"> </w:t>
      </w:r>
      <w:r w:rsidR="00683EC8" w:rsidRPr="00250613">
        <w:t>соответствии с СП 3.1/2.43598-20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(</w:t>
      </w:r>
      <w:r w:rsidR="00683EC8" w:rsidRPr="00250613">
        <w:rPr>
          <w:lang w:val="en-US"/>
        </w:rPr>
        <w:t>COVID</w:t>
      </w:r>
      <w:r w:rsidR="00683EC8" w:rsidRPr="00250613">
        <w:t xml:space="preserve">-19)» </w:t>
      </w:r>
      <w:r w:rsidR="00683EC8">
        <w:t>разработаны графики прихода в школу:</w:t>
      </w:r>
    </w:p>
    <w:p w:rsidR="00683EC8" w:rsidRDefault="00683EC8" w:rsidP="00683EC8">
      <w:pPr>
        <w:ind w:firstLine="540"/>
        <w:jc w:val="both"/>
      </w:pPr>
      <w:r>
        <w:t>8 часов 00 минут, 8 часов 10 минут (1 смена);</w:t>
      </w:r>
    </w:p>
    <w:p w:rsidR="00683EC8" w:rsidRDefault="00683EC8" w:rsidP="00683EC8">
      <w:pPr>
        <w:ind w:firstLine="540"/>
        <w:jc w:val="both"/>
      </w:pPr>
      <w:r>
        <w:t xml:space="preserve">12 часов 30 минут, 13 часов 20 минут, 14 часов 20 минут (2 смена). </w:t>
      </w:r>
    </w:p>
    <w:p w:rsidR="00683EC8" w:rsidRPr="00250613" w:rsidRDefault="00683EC8" w:rsidP="00683EC8">
      <w:pPr>
        <w:ind w:firstLine="540"/>
        <w:jc w:val="both"/>
      </w:pPr>
      <w:r>
        <w:t>Также разработаны графики питания в школьной столовой, отдельные для каждой параллели (класса) в целях обеспечения режимных моментов учебно-воспитательного процесса изолированно для каждого класса. В</w:t>
      </w:r>
      <w:r w:rsidRPr="00250613">
        <w:t xml:space="preserve"> вестибюле школы ежедневно осуществляется измерение температуры </w:t>
      </w:r>
      <w:r w:rsidR="00250C61">
        <w:t>тела</w:t>
      </w:r>
      <w:r w:rsidRPr="00250613">
        <w:t xml:space="preserve"> обучающегося бесконтактны</w:t>
      </w:r>
      <w:r>
        <w:t>м способом с помощью бесконтактных термометров</w:t>
      </w:r>
      <w:r w:rsidRPr="00250613">
        <w:t xml:space="preserve">.  </w:t>
      </w:r>
    </w:p>
    <w:p w:rsidR="00683EC8" w:rsidRDefault="003967D9" w:rsidP="00683EC8">
      <w:pPr>
        <w:ind w:firstLine="540"/>
        <w:jc w:val="both"/>
      </w:pPr>
      <w:r>
        <w:t>4.4</w:t>
      </w:r>
      <w:r w:rsidR="00683EC8">
        <w:t>. Наполняемость классов установл</w:t>
      </w:r>
      <w:r w:rsidR="006B7689">
        <w:t>ена в количестве 25 обучающихся в соотве</w:t>
      </w:r>
      <w:r>
        <w:t>тствии с нормами СанПиН, фактически</w:t>
      </w:r>
      <w:r w:rsidR="006B7689">
        <w:t xml:space="preserve"> средняя наполняемость классов составляет</w:t>
      </w:r>
      <w:r>
        <w:t xml:space="preserve"> 25,7 человек.</w:t>
      </w:r>
      <w:r w:rsidR="006B7689">
        <w:t xml:space="preserve"> </w:t>
      </w:r>
    </w:p>
    <w:p w:rsidR="00683EC8" w:rsidRDefault="003967D9" w:rsidP="00683EC8">
      <w:pPr>
        <w:ind w:firstLine="540"/>
        <w:jc w:val="both"/>
      </w:pPr>
      <w:r>
        <w:t>4.5</w:t>
      </w:r>
      <w:r w:rsidR="00683EC8">
        <w:t xml:space="preserve">. При проведении занятий по иностранному языку на уровне начального общего образования, иностранному языку, информатике, </w:t>
      </w:r>
      <w:r>
        <w:t>технологии на уровне основного общего образования, информатике</w:t>
      </w:r>
      <w:r w:rsidR="00683EC8">
        <w:t xml:space="preserve"> на уровне среднего общего образования </w:t>
      </w:r>
      <w:r w:rsidR="00250C61">
        <w:t>проводилось деление</w:t>
      </w:r>
      <w:r w:rsidR="00683EC8">
        <w:t xml:space="preserve"> класса на две группы.</w:t>
      </w:r>
    </w:p>
    <w:p w:rsidR="00683EC8" w:rsidRDefault="003967D9" w:rsidP="00683EC8">
      <w:pPr>
        <w:ind w:firstLine="540"/>
        <w:jc w:val="both"/>
      </w:pPr>
      <w:r>
        <w:t>4.6</w:t>
      </w:r>
      <w:r w:rsidR="00683EC8">
        <w:t>. Образовательный процесс в школе осуществляется на основе учебного плана, разрабатываемого самостоятельно в соответствии с примерным учебным планом, и регламентируется расписанием занятий.</w:t>
      </w:r>
    </w:p>
    <w:p w:rsidR="00683EC8" w:rsidRDefault="00683EC8" w:rsidP="00683EC8">
      <w:pPr>
        <w:ind w:firstLine="540"/>
        <w:jc w:val="both"/>
      </w:pPr>
      <w:r>
        <w:t>Учебная нагрузка и режим занятий обучающихся определялся Уставом школы, календарным учебным графиком в соответствии с санитарно-гигиеническими требованиями.</w:t>
      </w:r>
    </w:p>
    <w:p w:rsidR="00683EC8" w:rsidRDefault="003967D9" w:rsidP="00683EC8">
      <w:pPr>
        <w:widowControl w:val="0"/>
        <w:ind w:firstLine="540"/>
        <w:jc w:val="both"/>
      </w:pPr>
      <w:r>
        <w:t>4.7</w:t>
      </w:r>
      <w:r w:rsidR="00683EC8">
        <w:t>. Учебный год в 1-ых классах завершился качественной промежуточной аттестацией.</w:t>
      </w:r>
    </w:p>
    <w:p w:rsidR="00683EC8" w:rsidRDefault="00683EC8" w:rsidP="00683EC8">
      <w:pPr>
        <w:widowControl w:val="0"/>
        <w:ind w:firstLine="540"/>
        <w:jc w:val="both"/>
      </w:pPr>
      <w:r>
        <w:t>Отметки за учебный год обучающимся 2-11 классов выставлены на основании четвертных (полугодовых) отметок</w:t>
      </w:r>
      <w:r w:rsidR="003967D9">
        <w:t xml:space="preserve"> и по итогам контрольных мероприятий, связанных с подведением итогов за учебный год. В каждом классе проводятся также комплексные работы и защита индивидуальных проектов каждым обучающимся (возможна групповая работа и защита).</w:t>
      </w:r>
    </w:p>
    <w:p w:rsidR="00683EC8" w:rsidRDefault="003967D9" w:rsidP="00683EC8">
      <w:pPr>
        <w:widowControl w:val="0"/>
        <w:ind w:firstLine="540"/>
        <w:jc w:val="both"/>
      </w:pPr>
      <w:r>
        <w:t>4.8</w:t>
      </w:r>
      <w:r w:rsidR="00683EC8">
        <w:t xml:space="preserve">. Обучающиеся на уровнях начального общего, основного общего и </w:t>
      </w:r>
      <w:r w:rsidR="00250C61">
        <w:t>среднего общего</w:t>
      </w:r>
      <w:r w:rsidR="00683EC8">
        <w:t xml:space="preserve"> образования, имеющие по итогам учебного года академическую задолженность по предмету (предметам), переведены в следующий класс условно. Обучающиеся обязаны ликвидировать академическую задолженность в течение следующего учебного года.</w:t>
      </w:r>
    </w:p>
    <w:p w:rsidR="00683EC8" w:rsidRDefault="00683EC8" w:rsidP="00683EC8">
      <w:pPr>
        <w:widowControl w:val="0"/>
        <w:ind w:firstLine="540"/>
        <w:jc w:val="both"/>
      </w:pPr>
      <w:r>
        <w:t>Обучающиеся, не ликвидировавшие академические задолженности, по усмотрению родителей (законных представителей) оставляются на повторное обучение, переводятся в классы для обучения по адаптированным программам или продолжают получать образование в иных формах.</w:t>
      </w:r>
    </w:p>
    <w:p w:rsidR="00683EC8" w:rsidRDefault="003967D9" w:rsidP="00683EC8">
      <w:pPr>
        <w:ind w:firstLine="540"/>
        <w:jc w:val="both"/>
      </w:pPr>
      <w:r>
        <w:lastRenderedPageBreak/>
        <w:t>4.9</w:t>
      </w:r>
      <w:r w:rsidR="00683EC8">
        <w:t>. Учебный год в школе начинается 1 сентября. Продолжительность учебного года составляет не менее 34 недель без учёта государственной итоговой аттестации, в первом классе – 33 недели.</w:t>
      </w:r>
    </w:p>
    <w:p w:rsidR="00683EC8" w:rsidRDefault="00683EC8" w:rsidP="00683EC8">
      <w:pPr>
        <w:ind w:firstLine="540"/>
        <w:jc w:val="both"/>
      </w:pPr>
      <w:r>
        <w:t>Продолжительность каникул в течение учебного года составляет не менее 30 календарных дней, летом – не менее 8 недель.</w:t>
      </w:r>
    </w:p>
    <w:p w:rsidR="00683EC8" w:rsidRDefault="00683EC8" w:rsidP="00683EC8">
      <w:pPr>
        <w:ind w:firstLine="540"/>
        <w:jc w:val="both"/>
      </w:pPr>
      <w:r>
        <w:t>Для обучающихся в 1-ых классах устанавливаются в течение года дополнительные недельные каникулы.</w:t>
      </w:r>
    </w:p>
    <w:p w:rsidR="00683EC8" w:rsidRDefault="003967D9" w:rsidP="00683EC8">
      <w:pPr>
        <w:ind w:firstLine="540"/>
        <w:jc w:val="both"/>
      </w:pPr>
      <w:r>
        <w:t>4.10</w:t>
      </w:r>
      <w:r w:rsidR="00683EC8">
        <w:t>. Учреждение работает в режиме:</w:t>
      </w:r>
    </w:p>
    <w:p w:rsidR="00683EC8" w:rsidRDefault="00683EC8" w:rsidP="00683EC8">
      <w:pPr>
        <w:ind w:firstLine="540"/>
        <w:jc w:val="both"/>
      </w:pPr>
      <w:r>
        <w:t>- начальное общее образование – пятидневная учебная неделя (выходные – суббота, воскресенье);</w:t>
      </w:r>
    </w:p>
    <w:p w:rsidR="00683EC8" w:rsidRDefault="00683EC8" w:rsidP="00683EC8">
      <w:pPr>
        <w:ind w:firstLine="540"/>
        <w:jc w:val="both"/>
      </w:pPr>
      <w:r>
        <w:t>- основное общее образование – пятидневная учебная неделя в 5-8 классах (выходные – суббота, воскресенье), шестидневная учебная неделя в 9 классах (выходной – воскресенье);</w:t>
      </w:r>
    </w:p>
    <w:p w:rsidR="00683EC8" w:rsidRDefault="00683EC8" w:rsidP="00683EC8">
      <w:pPr>
        <w:ind w:firstLine="540"/>
        <w:jc w:val="both"/>
      </w:pPr>
      <w:r>
        <w:t>-среднее общее образование – шестидневная учебная неделя (выходной – воскресенье).</w:t>
      </w:r>
    </w:p>
    <w:p w:rsidR="00683EC8" w:rsidRDefault="00683EC8" w:rsidP="00683EC8">
      <w:pPr>
        <w:ind w:firstLine="540"/>
        <w:jc w:val="both"/>
      </w:pPr>
      <w:r>
        <w:t>Проведение нулевых уроков в 1 смене не допускается.</w:t>
      </w:r>
    </w:p>
    <w:p w:rsidR="00683EC8" w:rsidRDefault="00683EC8" w:rsidP="00683EC8">
      <w:pPr>
        <w:ind w:firstLine="540"/>
        <w:jc w:val="both"/>
      </w:pPr>
      <w:r>
        <w:t>Школа работает в две смены.</w:t>
      </w:r>
    </w:p>
    <w:p w:rsidR="00683EC8" w:rsidRDefault="003967D9" w:rsidP="00683EC8">
      <w:pPr>
        <w:ind w:firstLine="540"/>
        <w:jc w:val="both"/>
      </w:pPr>
      <w:r>
        <w:t>4.11</w:t>
      </w:r>
      <w:r w:rsidR="00683EC8">
        <w:t>. Образовательная недельная нагрузка равномерно распределялась в течение учебной недели, при этом объём максимальной допустимой нагрузки в течение дня составлял:</w:t>
      </w:r>
    </w:p>
    <w:p w:rsidR="00683EC8" w:rsidRDefault="00683EC8" w:rsidP="00683EC8">
      <w:pPr>
        <w:ind w:firstLine="540"/>
        <w:jc w:val="both"/>
      </w:pPr>
      <w:r>
        <w:t>- для обучающихся 1-х классов – не более 4 уроков и 1 день в неделю – не более 5 уроков, за счёт урока физической культуры;</w:t>
      </w:r>
    </w:p>
    <w:p w:rsidR="00683EC8" w:rsidRDefault="00683EC8" w:rsidP="00683EC8">
      <w:pPr>
        <w:ind w:firstLine="540"/>
        <w:jc w:val="both"/>
      </w:pPr>
      <w:r>
        <w:t xml:space="preserve">- для обучающихся 2-4 классов – не более 5 уроков и один раз в неделю 6 уроков за счёт </w:t>
      </w:r>
      <w:r w:rsidR="00A846D0">
        <w:t>урока физической</w:t>
      </w:r>
      <w:r>
        <w:t xml:space="preserve"> культуры при 6-дневной учебной неделе;</w:t>
      </w:r>
    </w:p>
    <w:p w:rsidR="00683EC8" w:rsidRDefault="00683EC8" w:rsidP="00683EC8">
      <w:pPr>
        <w:ind w:firstLine="540"/>
        <w:jc w:val="both"/>
      </w:pPr>
      <w:r>
        <w:t>- для обучающихся 5-6 классов – не более 6 уроков;</w:t>
      </w:r>
    </w:p>
    <w:p w:rsidR="00683EC8" w:rsidRDefault="00683EC8" w:rsidP="00683EC8">
      <w:pPr>
        <w:ind w:firstLine="540"/>
        <w:jc w:val="both"/>
      </w:pPr>
      <w:r>
        <w:t>- для обучающихся 7-11 классов – не более 7 уроков.</w:t>
      </w:r>
    </w:p>
    <w:p w:rsidR="00683EC8" w:rsidRDefault="00683EC8" w:rsidP="00683EC8">
      <w:pPr>
        <w:ind w:firstLine="540"/>
        <w:jc w:val="both"/>
      </w:pPr>
      <w:r>
        <w:t>Расписание уроков составлено отдельно для обязательных и факультативных, элективных занятий. Факультативные занятия планировались на дни с наименьшим количеством обязательных уроков. Между началом факультативных занятий и последним уроком был перерыв продолжительностью не менее 45 минут.</w:t>
      </w:r>
    </w:p>
    <w:p w:rsidR="00683EC8" w:rsidRDefault="00683EC8" w:rsidP="00683EC8">
      <w:pPr>
        <w:ind w:firstLine="540"/>
        <w:jc w:val="both"/>
      </w:pPr>
      <w:r>
        <w:t>Расписание уроков составлено с учётом дневной и недельной умственной работоспособности обучающихся и шкалой трудности учебных предметов.</w:t>
      </w:r>
    </w:p>
    <w:p w:rsidR="00683EC8" w:rsidRDefault="003967D9" w:rsidP="00683EC8">
      <w:pPr>
        <w:ind w:firstLine="540"/>
        <w:jc w:val="both"/>
      </w:pPr>
      <w:r>
        <w:t>4.12</w:t>
      </w:r>
      <w:r w:rsidR="00683EC8">
        <w:t xml:space="preserve">. При составлении расписания уроков чередовались различные по сложности предметы в течение дня и недели: для обучающихся начального </w:t>
      </w:r>
      <w:r w:rsidR="00A846D0">
        <w:t>общего образования</w:t>
      </w:r>
      <w:r w:rsidR="00683EC8">
        <w:t xml:space="preserve"> основные предметы (математика, русский и иностранный языки, окружающий мир) чередовались с уроками музыки, изобразительного искусства, труда, физической культуры.  Для обучающихся основного и среднего общего образования предметы естественно-математического профиля чередовались с гуманитарными предметами.</w:t>
      </w:r>
    </w:p>
    <w:p w:rsidR="00683EC8" w:rsidRPr="008E3262" w:rsidRDefault="003967D9" w:rsidP="00683EC8">
      <w:pPr>
        <w:ind w:firstLine="540"/>
        <w:jc w:val="both"/>
      </w:pPr>
      <w:r>
        <w:t>4.13</w:t>
      </w:r>
      <w:r w:rsidR="00683EC8">
        <w:t>. Продолжительность урока составляла 40 минут</w:t>
      </w:r>
      <w:r w:rsidR="00683EC8" w:rsidRPr="008E3262">
        <w:t xml:space="preserve">, в 1 классах в 1 полугодии – 35 минут. </w:t>
      </w:r>
    </w:p>
    <w:p w:rsidR="00683EC8" w:rsidRDefault="003967D9" w:rsidP="00683EC8">
      <w:pPr>
        <w:ind w:firstLine="540"/>
        <w:jc w:val="both"/>
      </w:pPr>
      <w:r>
        <w:t>4.14</w:t>
      </w:r>
      <w:r w:rsidR="00683EC8">
        <w:t xml:space="preserve">. Продолжительность перемен между уроками составляла 10 минут, большой </w:t>
      </w:r>
      <w:r w:rsidR="00250C61">
        <w:t>перемены после</w:t>
      </w:r>
      <w:r w:rsidR="00683EC8">
        <w:t xml:space="preserve"> 2 и 3 уроков по 20 минут каждая.</w:t>
      </w:r>
    </w:p>
    <w:p w:rsidR="00683EC8" w:rsidRDefault="00683EC8" w:rsidP="00683EC8">
      <w:pPr>
        <w:ind w:firstLine="540"/>
        <w:jc w:val="both"/>
      </w:pPr>
      <w:r>
        <w:t>Перерыв между сменами составляет 50 минут для проведения влажной уборки в помещениях и их проветривания.</w:t>
      </w:r>
    </w:p>
    <w:p w:rsidR="00683EC8" w:rsidRDefault="003967D9" w:rsidP="00683EC8">
      <w:pPr>
        <w:ind w:firstLine="540"/>
        <w:jc w:val="both"/>
      </w:pPr>
      <w:r>
        <w:t>4.15. С сентября по май</w:t>
      </w:r>
      <w:r w:rsidR="00683EC8">
        <w:t xml:space="preserve"> проводились занятия в школе будущего первоклассника «Дошколё</w:t>
      </w:r>
      <w:r>
        <w:t xml:space="preserve">нок» на платной основе. </w:t>
      </w:r>
      <w:r w:rsidR="00683EC8">
        <w:t xml:space="preserve">Занятия </w:t>
      </w:r>
      <w:r w:rsidR="00250C61">
        <w:t>проходили в</w:t>
      </w:r>
      <w:r w:rsidR="00683EC8">
        <w:t xml:space="preserve"> игровой форме по субботам, 3 </w:t>
      </w:r>
      <w:r w:rsidR="00250C61">
        <w:t>занятия по</w:t>
      </w:r>
      <w:r w:rsidR="00683EC8">
        <w:t xml:space="preserve"> 30 минут. Для детей предложены занятия по математике, развитию речи, развитию мелкой моторики и психологические занятия.</w:t>
      </w:r>
    </w:p>
    <w:p w:rsidR="0022035E" w:rsidRPr="00BD7BC0" w:rsidRDefault="00683EC8" w:rsidP="00683EC8">
      <w:pPr>
        <w:rPr>
          <w:color w:val="FF0000"/>
        </w:rPr>
      </w:pPr>
      <w:r>
        <w:t xml:space="preserve">    </w:t>
      </w:r>
      <w:r>
        <w:rPr>
          <w:bCs/>
        </w:rPr>
        <w:t xml:space="preserve"> Цели предшкольной подготовки:</w:t>
      </w:r>
      <w:r>
        <w:br/>
        <w:t>- обеспечение преемственности и непрерывности образовательного процесса с плавным переходом детей в возрасте 5,5-7 лет от дошкольного к начальному общему образованию;</w:t>
      </w:r>
      <w:r>
        <w:br/>
        <w:t>- создание равных стартовых возможностей для детей, поступающих в начальную школу;</w:t>
      </w:r>
      <w:r>
        <w:br/>
      </w:r>
      <w:r>
        <w:lastRenderedPageBreak/>
        <w:t>- создание оптимальных условий для охраны и укрепления здоровья, интеллектуального, физического, психического и социально-личностного развития детей старшего дошкольного возраста, их готовности к обучению в общеобразовательной школе.</w:t>
      </w:r>
      <w:r>
        <w:br/>
      </w:r>
    </w:p>
    <w:p w:rsidR="00C76132" w:rsidRDefault="00DB0E51" w:rsidP="00C76132">
      <w:pPr>
        <w:rPr>
          <w:b/>
        </w:rPr>
      </w:pPr>
      <w:r>
        <w:rPr>
          <w:b/>
        </w:rPr>
        <w:t>5. Оценка востребованности</w:t>
      </w:r>
      <w:r w:rsidR="00C76132">
        <w:rPr>
          <w:b/>
        </w:rPr>
        <w:t xml:space="preserve"> выпускников</w:t>
      </w:r>
    </w:p>
    <w:p w:rsidR="00AD2C13" w:rsidRDefault="00AD2C13" w:rsidP="00C76132">
      <w:pPr>
        <w:rPr>
          <w:b/>
        </w:rPr>
      </w:pPr>
    </w:p>
    <w:p w:rsidR="00AD2C13" w:rsidRPr="00AD2C13" w:rsidRDefault="00AD2C13" w:rsidP="00C76132">
      <w:r w:rsidRPr="00AD2C13">
        <w:t xml:space="preserve">5.1. </w:t>
      </w:r>
      <w:r>
        <w:t>Помощь в профессиональном самоопределении обучающихся.</w:t>
      </w:r>
    </w:p>
    <w:p w:rsidR="00AD2C13" w:rsidRPr="00AD2C13" w:rsidRDefault="00AD2C13" w:rsidP="00AD2C13">
      <w:pPr>
        <w:ind w:firstLine="340"/>
        <w:jc w:val="both"/>
      </w:pPr>
      <w:r w:rsidRPr="00AD2C13">
        <w:t xml:space="preserve">Изменяющаяся структура экономики России влечет за собой и изменение состава профессий. Многие из них отмирают, возникают новые, расширяются функции существующих. Все большее место занимает в обществе сфера услуг, индивидуализируется стиль жизни и труда, усиливается взаимосвязь между обществом и личностью. В этой связи актуализируется систематическая организация знакомства обучающихся с миром профессий. Основными задачами профессионального </w:t>
      </w:r>
      <w:r w:rsidR="006E3974" w:rsidRPr="00AD2C13">
        <w:t>самоопределения являются</w:t>
      </w:r>
      <w:r w:rsidRPr="00AD2C13">
        <w:t xml:space="preserve">: </w:t>
      </w:r>
    </w:p>
    <w:p w:rsidR="00AD2C13" w:rsidRPr="00AD2C13" w:rsidRDefault="00AD2C13" w:rsidP="00AD2C13">
      <w:pPr>
        <w:widowControl w:val="0"/>
        <w:numPr>
          <w:ilvl w:val="0"/>
          <w:numId w:val="3"/>
        </w:numPr>
        <w:autoSpaceDE w:val="0"/>
        <w:jc w:val="both"/>
      </w:pPr>
      <w:r w:rsidRPr="00AD2C13">
        <w:t>актуализировать процесс профессионального самоопределения обучающихся за счет специальной организации их деятельности, включающей получение знаний о себе, о мире профессионального труда, их соотнесения в процессе проб;</w:t>
      </w:r>
    </w:p>
    <w:p w:rsidR="00AD2C13" w:rsidRPr="00AD2C13" w:rsidRDefault="00AD2C13" w:rsidP="00AD2C13">
      <w:pPr>
        <w:widowControl w:val="0"/>
        <w:numPr>
          <w:ilvl w:val="0"/>
          <w:numId w:val="3"/>
        </w:numPr>
        <w:autoSpaceDE w:val="0"/>
        <w:jc w:val="both"/>
      </w:pPr>
      <w:r w:rsidRPr="00AD2C13">
        <w:t>развить у обучающихся способности к профессиональной адаптации в современных социально-экономических условиях.</w:t>
      </w:r>
    </w:p>
    <w:p w:rsidR="00AD2C13" w:rsidRPr="00AD2C13" w:rsidRDefault="00AD2C13" w:rsidP="00AD2C13">
      <w:p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5.2. </w:t>
      </w:r>
      <w:r w:rsidRPr="00AD2C13">
        <w:rPr>
          <w:rFonts w:ascii="Times New Roman CYR" w:hAnsi="Times New Roman CYR" w:cs="Times New Roman CYR"/>
        </w:rPr>
        <w:t>Школа сотрудничала со средними профессиональными</w:t>
      </w:r>
      <w:r>
        <w:rPr>
          <w:rFonts w:ascii="Times New Roman CYR" w:hAnsi="Times New Roman CYR" w:cs="Times New Roman CYR"/>
        </w:rPr>
        <w:t xml:space="preserve"> образовательными учреждениями, социальными партнёрами.</w:t>
      </w:r>
    </w:p>
    <w:p w:rsidR="00AD2C13" w:rsidRPr="00AD2C13" w:rsidRDefault="00351A78" w:rsidP="00AD2C13">
      <w:p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течение 2022-2023</w:t>
      </w:r>
      <w:r w:rsidR="00AD2C13">
        <w:rPr>
          <w:rFonts w:ascii="Times New Roman CYR" w:hAnsi="Times New Roman CYR" w:cs="Times New Roman CYR"/>
        </w:rPr>
        <w:t xml:space="preserve"> учебного года 9 обучающихся 9а и 9</w:t>
      </w:r>
      <w:r w:rsidR="00AD2C13" w:rsidRPr="00AD2C13">
        <w:rPr>
          <w:rFonts w:ascii="Times New Roman CYR" w:hAnsi="Times New Roman CYR" w:cs="Times New Roman CYR"/>
        </w:rPr>
        <w:t>б класса проходили обучение по программе «Повар-кондитер» на базе ГБПОУ «Торгово-технологический колледж».</w:t>
      </w:r>
    </w:p>
    <w:p w:rsidR="00AD2C13" w:rsidRPr="00AD2C13" w:rsidRDefault="00AD2C13" w:rsidP="00AD2C13">
      <w:pPr>
        <w:ind w:firstLine="708"/>
        <w:jc w:val="both"/>
        <w:rPr>
          <w:rFonts w:ascii="Times New Roman CYR" w:hAnsi="Times New Roman CYR" w:cs="Times New Roman CYR"/>
        </w:rPr>
      </w:pPr>
      <w:r w:rsidRPr="00AD2C13">
        <w:rPr>
          <w:rFonts w:ascii="Times New Roman CYR" w:hAnsi="Times New Roman CYR" w:cs="Times New Roman CYR"/>
        </w:rPr>
        <w:t>С октября по декабрь месяц 65 обучающиеся 6-10 классов стали участниками Всероссийского проекта по ранней профориентации «Билет в будущее».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984"/>
        <w:gridCol w:w="1701"/>
        <w:gridCol w:w="993"/>
        <w:gridCol w:w="1984"/>
      </w:tblGrid>
      <w:tr w:rsidR="00AD2C13" w:rsidRPr="00AD2C13" w:rsidTr="00FB374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  <w:rPr>
                <w:i/>
              </w:rPr>
            </w:pPr>
          </w:p>
          <w:p w:rsidR="00AD2C13" w:rsidRPr="00AD2C13" w:rsidRDefault="00AD2C13" w:rsidP="00AD2C13">
            <w:pPr>
              <w:jc w:val="center"/>
              <w:rPr>
                <w:i/>
              </w:rPr>
            </w:pPr>
            <w:r w:rsidRPr="00AD2C13">
              <w:rPr>
                <w:i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  <w:rPr>
                <w:i/>
              </w:rPr>
            </w:pPr>
            <w:r w:rsidRPr="00AD2C13">
              <w:rPr>
                <w:i/>
              </w:rPr>
              <w:t>Приглашенные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  <w:rPr>
                <w:i/>
              </w:rPr>
            </w:pPr>
            <w:r w:rsidRPr="00AD2C13">
              <w:rPr>
                <w:i/>
              </w:rPr>
              <w:t>Даты проведения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  <w:rPr>
                <w:i/>
              </w:rPr>
            </w:pPr>
            <w:r w:rsidRPr="00AD2C13">
              <w:rPr>
                <w:i/>
              </w:rPr>
              <w:t xml:space="preserve">Класс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13" w:rsidRPr="00AD2C13" w:rsidRDefault="00AD2C13" w:rsidP="00AD2C13">
            <w:pPr>
              <w:jc w:val="center"/>
              <w:rPr>
                <w:i/>
              </w:rPr>
            </w:pPr>
            <w:r w:rsidRPr="00AD2C13">
              <w:rPr>
                <w:i/>
              </w:rPr>
              <w:t>Количество обучающихся, принявших участие в мероприятии</w:t>
            </w:r>
          </w:p>
        </w:tc>
      </w:tr>
      <w:tr w:rsidR="00AD2C13" w:rsidRPr="00AD2C13" w:rsidTr="00FB374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r w:rsidRPr="00AD2C13">
              <w:t>Полезная встреча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 xml:space="preserve">Сотрудники ФГБОУПО «Марийский государственный университет»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351A78" w:rsidP="00AD2C13">
            <w:pPr>
              <w:jc w:val="center"/>
            </w:pPr>
            <w:r>
              <w:t>21.01.2023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20</w:t>
            </w:r>
          </w:p>
        </w:tc>
      </w:tr>
      <w:tr w:rsidR="00AD2C13" w:rsidRPr="00AD2C13" w:rsidTr="00FB374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r w:rsidRPr="00AD2C13">
              <w:t>Профессиональная игра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Специалисты общественной организации «Наша инициатива»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351A78" w:rsidP="00AD2C13">
            <w:pPr>
              <w:jc w:val="center"/>
            </w:pPr>
            <w:r>
              <w:t>30.01.2023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9-е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18</w:t>
            </w:r>
          </w:p>
        </w:tc>
      </w:tr>
      <w:tr w:rsidR="00AD2C13" w:rsidRPr="00AD2C13" w:rsidTr="00FB374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r w:rsidRPr="00AD2C13">
              <w:t>Полезная встреча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Сотрудник УФСИН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351A78" w:rsidP="00AD2C13">
            <w:pPr>
              <w:jc w:val="center"/>
            </w:pPr>
            <w:r>
              <w:t>24.03.2023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20</w:t>
            </w:r>
          </w:p>
        </w:tc>
      </w:tr>
      <w:tr w:rsidR="00AD2C13" w:rsidRPr="00AD2C13" w:rsidTr="00FB374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r w:rsidRPr="00AD2C13">
              <w:t>Полезная встреча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Сотрудник Казанского кооперативного техникума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351A78" w:rsidP="00AD2C13">
            <w:pPr>
              <w:jc w:val="center"/>
            </w:pPr>
            <w:r>
              <w:t>06.04.2023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9 а, 9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50</w:t>
            </w:r>
          </w:p>
        </w:tc>
      </w:tr>
      <w:tr w:rsidR="00AD2C13" w:rsidRPr="00AD2C13" w:rsidTr="00FB374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r w:rsidRPr="00AD2C13">
              <w:t>Экскурсия в пожарную часть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351A78" w:rsidP="00AD2C13">
            <w:pPr>
              <w:jc w:val="center"/>
            </w:pPr>
            <w:r>
              <w:t>08.04.2023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3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30</w:t>
            </w:r>
          </w:p>
        </w:tc>
      </w:tr>
      <w:tr w:rsidR="00AD2C13" w:rsidRPr="00AD2C13" w:rsidTr="00FB374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r w:rsidRPr="00AD2C13">
              <w:t>Городской конкурс рисунков «Профессия которую мы выбираем»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Центр занятости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351A78" w:rsidP="00AD2C13">
            <w:pPr>
              <w:jc w:val="center"/>
            </w:pPr>
            <w:r>
              <w:t>15.04.2023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6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4</w:t>
            </w:r>
          </w:p>
        </w:tc>
      </w:tr>
      <w:tr w:rsidR="00AD2C13" w:rsidRPr="00AD2C13" w:rsidTr="00FB374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r w:rsidRPr="00AD2C13">
              <w:t xml:space="preserve">Виртуальная экскурсия </w:t>
            </w:r>
            <w:r w:rsidRPr="00AD2C13">
              <w:lastRenderedPageBreak/>
              <w:t>по предприятиям Республики Марий Эл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351A78" w:rsidP="00AD2C13">
            <w:pPr>
              <w:jc w:val="center"/>
            </w:pPr>
            <w:r>
              <w:t>19.04.2023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8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24</w:t>
            </w:r>
          </w:p>
        </w:tc>
      </w:tr>
      <w:tr w:rsidR="00AD2C13" w:rsidRPr="00AD2C13" w:rsidTr="00FB374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r w:rsidRPr="00AD2C13">
              <w:lastRenderedPageBreak/>
              <w:t>Полезная встреча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Сотрудник УФСИН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351A78" w:rsidP="00AD2C13">
            <w:pPr>
              <w:jc w:val="center"/>
            </w:pPr>
            <w:r>
              <w:t>20.10.2023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21</w:t>
            </w:r>
          </w:p>
        </w:tc>
      </w:tr>
      <w:tr w:rsidR="00AD2C13" w:rsidRPr="00AD2C13" w:rsidTr="00FB374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r w:rsidRPr="00AD2C13">
              <w:t>Профориентационные уроки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351A78" w:rsidP="00AD2C13">
            <w:pPr>
              <w:jc w:val="center"/>
            </w:pPr>
            <w:r>
              <w:t>27-28.10.2023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9 а, 9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25</w:t>
            </w:r>
          </w:p>
        </w:tc>
      </w:tr>
      <w:tr w:rsidR="00AD2C13" w:rsidRPr="00AD2C13" w:rsidTr="00FB374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r w:rsidRPr="00AD2C13">
              <w:t>Профессиональные пробы (выходы в ТТК, ЙОСТ, МПТ, ЙОТСТ, АДТ, МРМТ, МЛТ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351A78" w:rsidP="00AD2C13">
            <w:pPr>
              <w:jc w:val="center"/>
            </w:pPr>
            <w:r>
              <w:t>15-19.10.2023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8-9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35</w:t>
            </w:r>
          </w:p>
        </w:tc>
      </w:tr>
      <w:tr w:rsidR="00AD2C13" w:rsidRPr="00AD2C13" w:rsidTr="00FB374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r w:rsidRPr="00AD2C13">
              <w:t>Полезная встреча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Сотрудник УФСБ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351A78" w:rsidP="00AD2C13">
            <w:pPr>
              <w:jc w:val="center"/>
            </w:pPr>
            <w:r>
              <w:t>01.12.2023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9-10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60</w:t>
            </w:r>
          </w:p>
        </w:tc>
      </w:tr>
      <w:tr w:rsidR="00AD2C13" w:rsidRPr="00AD2C13" w:rsidTr="00FB374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r w:rsidRPr="00AD2C13">
              <w:t>Полезная встреча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 xml:space="preserve">Сотрудники ФГБОУПО «Марийский государственный университет»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351A78" w:rsidP="00AD2C13">
            <w:pPr>
              <w:jc w:val="center"/>
            </w:pPr>
            <w:r>
              <w:t>02.12.2023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9-10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60</w:t>
            </w:r>
          </w:p>
        </w:tc>
      </w:tr>
    </w:tbl>
    <w:p w:rsidR="00AD2C13" w:rsidRPr="00AD2C13" w:rsidRDefault="00AD2C13" w:rsidP="00AD2C13"/>
    <w:p w:rsidR="00AD2C13" w:rsidRPr="00AD2C13" w:rsidRDefault="00AD2C13" w:rsidP="00AD2C13">
      <w:pPr>
        <w:jc w:val="center"/>
      </w:pPr>
      <w:r w:rsidRPr="00AD2C13">
        <w:t>Список социальных партнеров</w:t>
      </w:r>
    </w:p>
    <w:p w:rsidR="00AD2C13" w:rsidRPr="00AD2C13" w:rsidRDefault="00AD2C13" w:rsidP="00AD2C13">
      <w:pPr>
        <w:ind w:firstLine="709"/>
        <w:jc w:val="center"/>
      </w:pPr>
      <w:r w:rsidRPr="00AD2C13">
        <w:t>МБОУ «Средняя общеобразовательная школа №3 г. Йошкар-Олы»</w:t>
      </w:r>
    </w:p>
    <w:p w:rsidR="00AD2C13" w:rsidRPr="00AD2C13" w:rsidRDefault="00AD2C13" w:rsidP="00AD2C13">
      <w:pPr>
        <w:numPr>
          <w:ilvl w:val="0"/>
          <w:numId w:val="7"/>
        </w:numPr>
        <w:suppressAutoHyphens w:val="0"/>
        <w:ind w:left="284" w:hanging="426"/>
        <w:jc w:val="both"/>
        <w:rPr>
          <w:lang w:eastAsia="ru-RU"/>
        </w:rPr>
      </w:pPr>
      <w:r w:rsidRPr="00AD2C13">
        <w:rPr>
          <w:lang w:eastAsia="ru-RU"/>
        </w:rPr>
        <w:t>ООО «Нашим детям»</w:t>
      </w:r>
    </w:p>
    <w:p w:rsidR="00AD2C13" w:rsidRPr="00AD2C13" w:rsidRDefault="00AD2C13" w:rsidP="00AD2C13">
      <w:pPr>
        <w:numPr>
          <w:ilvl w:val="0"/>
          <w:numId w:val="7"/>
        </w:numPr>
        <w:suppressAutoHyphens w:val="0"/>
        <w:ind w:left="284" w:hanging="426"/>
        <w:jc w:val="both"/>
        <w:rPr>
          <w:lang w:eastAsia="ru-RU"/>
        </w:rPr>
      </w:pPr>
      <w:r w:rsidRPr="00AD2C13">
        <w:rPr>
          <w:lang w:eastAsia="ru-RU"/>
        </w:rPr>
        <w:t>ООО «КАН»</w:t>
      </w:r>
    </w:p>
    <w:p w:rsidR="00AD2C13" w:rsidRPr="00AD2C13" w:rsidRDefault="00AD2C13" w:rsidP="00AD2C13">
      <w:pPr>
        <w:numPr>
          <w:ilvl w:val="0"/>
          <w:numId w:val="7"/>
        </w:numPr>
        <w:suppressAutoHyphens w:val="0"/>
        <w:ind w:left="284" w:hanging="426"/>
        <w:jc w:val="both"/>
        <w:rPr>
          <w:lang w:eastAsia="ru-RU"/>
        </w:rPr>
      </w:pPr>
      <w:r w:rsidRPr="00AD2C13">
        <w:rPr>
          <w:lang w:eastAsia="ru-RU"/>
        </w:rPr>
        <w:t>Дорожный центр научно-технической информации и библиотек РЖД</w:t>
      </w:r>
    </w:p>
    <w:p w:rsidR="00AD2C13" w:rsidRPr="00AD2C13" w:rsidRDefault="00AD2C13" w:rsidP="00AD2C13">
      <w:pPr>
        <w:numPr>
          <w:ilvl w:val="0"/>
          <w:numId w:val="7"/>
        </w:numPr>
        <w:suppressAutoHyphens w:val="0"/>
        <w:ind w:left="284" w:hanging="426"/>
        <w:jc w:val="both"/>
        <w:rPr>
          <w:lang w:eastAsia="ru-RU"/>
        </w:rPr>
      </w:pPr>
      <w:r w:rsidRPr="00AD2C13">
        <w:rPr>
          <w:lang w:eastAsia="ru-RU"/>
        </w:rPr>
        <w:t>Региональное отделение ДОСААФ России</w:t>
      </w:r>
    </w:p>
    <w:p w:rsidR="00AD2C13" w:rsidRPr="00AD2C13" w:rsidRDefault="00AD2C13" w:rsidP="00AD2C13">
      <w:pPr>
        <w:numPr>
          <w:ilvl w:val="0"/>
          <w:numId w:val="7"/>
        </w:numPr>
        <w:suppressAutoHyphens w:val="0"/>
        <w:ind w:left="284" w:hanging="426"/>
        <w:jc w:val="both"/>
        <w:rPr>
          <w:lang w:eastAsia="ru-RU"/>
        </w:rPr>
      </w:pPr>
      <w:r w:rsidRPr="00AD2C13">
        <w:rPr>
          <w:color w:val="000000"/>
          <w:shd w:val="clear" w:color="auto" w:fill="FFFFFF"/>
          <w:lang w:eastAsia="ru-RU"/>
        </w:rPr>
        <w:t>Региональное отделение "Кадетское братство";</w:t>
      </w:r>
    </w:p>
    <w:p w:rsidR="00AD2C13" w:rsidRPr="00AD2C13" w:rsidRDefault="00AD2C13" w:rsidP="00AD2C13">
      <w:pPr>
        <w:numPr>
          <w:ilvl w:val="0"/>
          <w:numId w:val="7"/>
        </w:numPr>
        <w:suppressAutoHyphens w:val="0"/>
        <w:ind w:left="284" w:hanging="426"/>
        <w:jc w:val="both"/>
        <w:rPr>
          <w:lang w:eastAsia="ru-RU"/>
        </w:rPr>
      </w:pPr>
      <w:r w:rsidRPr="00AD2C13">
        <w:rPr>
          <w:color w:val="000000"/>
          <w:shd w:val="clear" w:color="auto" w:fill="FFFFFF"/>
          <w:lang w:eastAsia="ru-RU"/>
        </w:rPr>
        <w:t>Отдел специального назначения «Ястреб» УФСИН России по РМЭ;</w:t>
      </w:r>
    </w:p>
    <w:p w:rsidR="00AD2C13" w:rsidRPr="00AD2C13" w:rsidRDefault="00AD2C13" w:rsidP="00AD2C13">
      <w:pPr>
        <w:numPr>
          <w:ilvl w:val="0"/>
          <w:numId w:val="7"/>
        </w:numPr>
        <w:suppressAutoHyphens w:val="0"/>
        <w:ind w:left="284" w:hanging="426"/>
        <w:jc w:val="both"/>
        <w:rPr>
          <w:lang w:eastAsia="ru-RU"/>
        </w:rPr>
      </w:pPr>
      <w:r w:rsidRPr="00AD2C13">
        <w:rPr>
          <w:color w:val="000000"/>
          <w:shd w:val="clear" w:color="auto" w:fill="FFFFFF"/>
          <w:lang w:eastAsia="ru-RU"/>
        </w:rPr>
        <w:t>Марийское региональное отделения "Беркут»;</w:t>
      </w:r>
    </w:p>
    <w:p w:rsidR="00AD2C13" w:rsidRPr="00AD2C13" w:rsidRDefault="00AD2C13" w:rsidP="00AD2C13">
      <w:pPr>
        <w:numPr>
          <w:ilvl w:val="0"/>
          <w:numId w:val="7"/>
        </w:numPr>
        <w:suppressAutoHyphens w:val="0"/>
        <w:ind w:left="284" w:hanging="426"/>
        <w:jc w:val="both"/>
        <w:rPr>
          <w:lang w:eastAsia="ru-RU"/>
        </w:rPr>
      </w:pPr>
      <w:r w:rsidRPr="00AD2C13">
        <w:rPr>
          <w:color w:val="000000"/>
          <w:shd w:val="clear" w:color="auto" w:fill="FFFFFF"/>
          <w:lang w:eastAsia="ru-RU"/>
        </w:rPr>
        <w:t>Общественная организация пограничников РМЭ "Застава";</w:t>
      </w:r>
    </w:p>
    <w:p w:rsidR="00AD2C13" w:rsidRPr="00AD2C13" w:rsidRDefault="00AD2C13" w:rsidP="00AD2C13">
      <w:pPr>
        <w:numPr>
          <w:ilvl w:val="0"/>
          <w:numId w:val="7"/>
        </w:numPr>
        <w:suppressAutoHyphens w:val="0"/>
        <w:ind w:left="284" w:hanging="426"/>
        <w:jc w:val="both"/>
        <w:rPr>
          <w:lang w:eastAsia="ru-RU"/>
        </w:rPr>
      </w:pPr>
      <w:r w:rsidRPr="00AD2C13">
        <w:rPr>
          <w:color w:val="000000"/>
          <w:shd w:val="clear" w:color="auto" w:fill="FFFFFF"/>
          <w:lang w:eastAsia="ru-RU"/>
        </w:rPr>
        <w:t>воинская часть 34096;</w:t>
      </w:r>
    </w:p>
    <w:p w:rsidR="00AD2C13" w:rsidRPr="00AD2C13" w:rsidRDefault="00AD2C13" w:rsidP="00AD2C13">
      <w:pPr>
        <w:numPr>
          <w:ilvl w:val="0"/>
          <w:numId w:val="7"/>
        </w:numPr>
        <w:suppressAutoHyphens w:val="0"/>
        <w:ind w:left="284" w:hanging="426"/>
        <w:jc w:val="both"/>
        <w:rPr>
          <w:lang w:eastAsia="ru-RU"/>
        </w:rPr>
      </w:pPr>
      <w:r w:rsidRPr="00AD2C13">
        <w:rPr>
          <w:lang w:eastAsia="ru-RU"/>
        </w:rPr>
        <w:t>ГБОУ Республики Марий Эл «Национальная президентская общеобразовательная школа-интернат»;</w:t>
      </w:r>
    </w:p>
    <w:p w:rsidR="00AD2C13" w:rsidRPr="00AD2C13" w:rsidRDefault="00AD2C13" w:rsidP="00AD2C13">
      <w:pPr>
        <w:numPr>
          <w:ilvl w:val="0"/>
          <w:numId w:val="7"/>
        </w:numPr>
        <w:suppressAutoHyphens w:val="0"/>
        <w:ind w:left="284" w:hanging="426"/>
        <w:jc w:val="both"/>
        <w:rPr>
          <w:lang w:eastAsia="ru-RU"/>
        </w:rPr>
      </w:pPr>
      <w:r w:rsidRPr="00AD2C13">
        <w:rPr>
          <w:lang w:eastAsia="ru-RU"/>
        </w:rPr>
        <w:t>МБДОУ «Детский сад №48 «Маленькая страна»;</w:t>
      </w:r>
    </w:p>
    <w:p w:rsidR="00AD2C13" w:rsidRPr="00AD2C13" w:rsidRDefault="00AD2C13" w:rsidP="00AD2C13">
      <w:pPr>
        <w:numPr>
          <w:ilvl w:val="0"/>
          <w:numId w:val="7"/>
        </w:numPr>
        <w:suppressAutoHyphens w:val="0"/>
        <w:ind w:left="284" w:hanging="426"/>
        <w:jc w:val="both"/>
        <w:rPr>
          <w:lang w:eastAsia="ru-RU"/>
        </w:rPr>
      </w:pPr>
      <w:r w:rsidRPr="00AD2C13">
        <w:rPr>
          <w:lang w:eastAsia="ru-RU"/>
        </w:rPr>
        <w:t>МБДОУ «Детский сад №87 «Кече»;</w:t>
      </w:r>
    </w:p>
    <w:p w:rsidR="00AD2C13" w:rsidRPr="00AD2C13" w:rsidRDefault="00AD2C13" w:rsidP="00AD2C13">
      <w:pPr>
        <w:numPr>
          <w:ilvl w:val="0"/>
          <w:numId w:val="7"/>
        </w:numPr>
        <w:suppressAutoHyphens w:val="0"/>
        <w:ind w:left="284" w:hanging="426"/>
        <w:jc w:val="both"/>
        <w:rPr>
          <w:lang w:eastAsia="ru-RU"/>
        </w:rPr>
      </w:pPr>
      <w:r w:rsidRPr="00AD2C13">
        <w:rPr>
          <w:lang w:eastAsia="ru-RU"/>
        </w:rPr>
        <w:t>МБДОУ «Детский сад №50 «Солнышко»;</w:t>
      </w:r>
    </w:p>
    <w:p w:rsidR="00AD2C13" w:rsidRDefault="00AD2C13" w:rsidP="00AD2C13">
      <w:pPr>
        <w:numPr>
          <w:ilvl w:val="0"/>
          <w:numId w:val="7"/>
        </w:numPr>
        <w:suppressAutoHyphens w:val="0"/>
        <w:ind w:left="284" w:hanging="426"/>
        <w:jc w:val="both"/>
        <w:rPr>
          <w:lang w:eastAsia="ru-RU"/>
        </w:rPr>
      </w:pPr>
      <w:r w:rsidRPr="00AD2C13">
        <w:rPr>
          <w:lang w:eastAsia="ru-RU"/>
        </w:rPr>
        <w:t>Республиканский музей изобразительных искусств Республики Марий Эл</w:t>
      </w:r>
    </w:p>
    <w:p w:rsidR="00A846D0" w:rsidRDefault="00A846D0" w:rsidP="00A846D0">
      <w:pPr>
        <w:suppressAutoHyphens w:val="0"/>
        <w:jc w:val="both"/>
        <w:rPr>
          <w:lang w:eastAsia="ru-RU"/>
        </w:rPr>
      </w:pPr>
    </w:p>
    <w:p w:rsidR="00A846D0" w:rsidRDefault="00A846D0" w:rsidP="00A846D0">
      <w:pPr>
        <w:suppressAutoHyphens w:val="0"/>
        <w:jc w:val="both"/>
        <w:rPr>
          <w:lang w:eastAsia="ru-RU"/>
        </w:rPr>
      </w:pPr>
    </w:p>
    <w:p w:rsidR="00A846D0" w:rsidRPr="00AD2C13" w:rsidRDefault="00A846D0" w:rsidP="00A846D0">
      <w:pPr>
        <w:suppressAutoHyphens w:val="0"/>
        <w:jc w:val="both"/>
        <w:rPr>
          <w:lang w:eastAsia="ru-RU"/>
        </w:rPr>
      </w:pPr>
    </w:p>
    <w:p w:rsidR="00AD2C13" w:rsidRDefault="00AD2C13" w:rsidP="00AD2C13">
      <w:pPr>
        <w:rPr>
          <w:rFonts w:ascii="Times New Roman CYR" w:hAnsi="Times New Roman CYR" w:cs="Times New Roman CYR"/>
        </w:rPr>
      </w:pPr>
    </w:p>
    <w:p w:rsidR="00AD2C13" w:rsidRPr="00AD2C13" w:rsidRDefault="00AD2C13" w:rsidP="00AD2C13">
      <w:pPr>
        <w:suppressAutoHyphens w:val="0"/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5.3. </w:t>
      </w:r>
      <w:r w:rsidRPr="00AD2C13">
        <w:rPr>
          <w:rFonts w:eastAsia="Calibri"/>
          <w:lang w:eastAsia="en-US"/>
        </w:rPr>
        <w:t>Мониторинг трудоустр</w:t>
      </w:r>
      <w:r w:rsidR="00351A78">
        <w:rPr>
          <w:rFonts w:eastAsia="Calibri"/>
          <w:lang w:eastAsia="en-US"/>
        </w:rPr>
        <w:t xml:space="preserve">ойства выпускников 9 класса </w:t>
      </w:r>
      <w:r w:rsidR="00C61079">
        <w:rPr>
          <w:rFonts w:eastAsia="Calibri"/>
          <w:lang w:eastAsia="en-US"/>
        </w:rPr>
        <w:t>2022 - 2023</w:t>
      </w:r>
      <w:r w:rsidRPr="00AD2C13">
        <w:rPr>
          <w:rFonts w:eastAsia="Calibri"/>
          <w:lang w:eastAsia="en-US"/>
        </w:rPr>
        <w:t xml:space="preserve"> г.г.</w:t>
      </w:r>
    </w:p>
    <w:tbl>
      <w:tblPr>
        <w:tblStyle w:val="6"/>
        <w:tblW w:w="0" w:type="auto"/>
        <w:tblInd w:w="-5" w:type="dxa"/>
        <w:tblLook w:val="04A0" w:firstRow="1" w:lastRow="0" w:firstColumn="1" w:lastColumn="0" w:noHBand="0" w:noVBand="1"/>
      </w:tblPr>
      <w:tblGrid>
        <w:gridCol w:w="1024"/>
        <w:gridCol w:w="3680"/>
        <w:gridCol w:w="1764"/>
        <w:gridCol w:w="1554"/>
        <w:gridCol w:w="1554"/>
      </w:tblGrid>
      <w:tr w:rsidR="00AD2C13" w:rsidRPr="00AD2C13" w:rsidTr="00FB3743">
        <w:trPr>
          <w:trHeight w:val="403"/>
        </w:trPr>
        <w:tc>
          <w:tcPr>
            <w:tcW w:w="1024" w:type="dxa"/>
            <w:vMerge w:val="restart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r w:rsidRPr="00AD2C13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>п</w:t>
            </w: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</w:t>
            </w:r>
            <w:r w:rsidRPr="00AD2C13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en-US"/>
              </w:rPr>
              <w:t>п</w:t>
            </w:r>
          </w:p>
        </w:tc>
        <w:tc>
          <w:tcPr>
            <w:tcW w:w="3680" w:type="dxa"/>
            <w:vMerge w:val="restart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Учебное заведение</w:t>
            </w:r>
          </w:p>
        </w:tc>
        <w:tc>
          <w:tcPr>
            <w:tcW w:w="4872" w:type="dxa"/>
            <w:gridSpan w:val="3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поступивших</w:t>
            </w:r>
          </w:p>
        </w:tc>
      </w:tr>
      <w:tr w:rsidR="00AD2C13" w:rsidRPr="00AD2C13" w:rsidTr="00FB3743">
        <w:trPr>
          <w:trHeight w:val="403"/>
        </w:trPr>
        <w:tc>
          <w:tcPr>
            <w:tcW w:w="1024" w:type="dxa"/>
            <w:vMerge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0" w:type="dxa"/>
            <w:vMerge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</w:tcPr>
          <w:p w:rsidR="00AD2C13" w:rsidRPr="00AD2C13" w:rsidRDefault="00C61079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54" w:type="dxa"/>
          </w:tcPr>
          <w:p w:rsidR="00AD2C13" w:rsidRPr="00AD2C13" w:rsidRDefault="00C61079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4" w:type="dxa"/>
          </w:tcPr>
          <w:p w:rsidR="00AD2C13" w:rsidRPr="00AD2C13" w:rsidRDefault="00C61079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</w:tc>
      </w:tr>
      <w:tr w:rsidR="00AD2C13" w:rsidRPr="00AD2C13" w:rsidTr="00FB3743">
        <w:trPr>
          <w:trHeight w:val="403"/>
        </w:trPr>
        <w:tc>
          <w:tcPr>
            <w:tcW w:w="102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80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МБОУ  </w:t>
            </w:r>
          </w:p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</w:t>
            </w:r>
            <w:r w:rsidR="00351A7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Йошкар-Олы</w:t>
            </w:r>
          </w:p>
        </w:tc>
        <w:tc>
          <w:tcPr>
            <w:tcW w:w="176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 (37,1%)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 (18,3%)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 (30,2%)</w:t>
            </w:r>
          </w:p>
        </w:tc>
      </w:tr>
      <w:tr w:rsidR="00AD2C13" w:rsidRPr="00AD2C13" w:rsidTr="00FB3743">
        <w:trPr>
          <w:trHeight w:val="403"/>
        </w:trPr>
        <w:tc>
          <w:tcPr>
            <w:tcW w:w="102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80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Оршанский педагогический колледж</w:t>
            </w:r>
          </w:p>
        </w:tc>
        <w:tc>
          <w:tcPr>
            <w:tcW w:w="176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AD2C13" w:rsidRPr="00AD2C13" w:rsidTr="00FB3743">
        <w:trPr>
          <w:trHeight w:val="403"/>
        </w:trPr>
        <w:tc>
          <w:tcPr>
            <w:tcW w:w="102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80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Йошкар-Олинский строительный техникум</w:t>
            </w:r>
          </w:p>
        </w:tc>
        <w:tc>
          <w:tcPr>
            <w:tcW w:w="176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AD2C13" w:rsidRPr="00AD2C13" w:rsidTr="00FB3743">
        <w:trPr>
          <w:trHeight w:val="403"/>
        </w:trPr>
        <w:tc>
          <w:tcPr>
            <w:tcW w:w="102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3680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Колледж государственной и муниципальной службы г.Йошкар-Олы</w:t>
            </w:r>
          </w:p>
        </w:tc>
        <w:tc>
          <w:tcPr>
            <w:tcW w:w="176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AD2C13" w:rsidRPr="00AD2C13" w:rsidTr="00FB3743">
        <w:trPr>
          <w:trHeight w:val="403"/>
        </w:trPr>
        <w:tc>
          <w:tcPr>
            <w:tcW w:w="102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680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Столичный бизнес-колледж</w:t>
            </w:r>
          </w:p>
        </w:tc>
        <w:tc>
          <w:tcPr>
            <w:tcW w:w="176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D2C13" w:rsidRPr="00AD2C13" w:rsidTr="00FB3743">
        <w:trPr>
          <w:trHeight w:val="403"/>
        </w:trPr>
        <w:tc>
          <w:tcPr>
            <w:tcW w:w="102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680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Медицинский колледж</w:t>
            </w:r>
          </w:p>
        </w:tc>
        <w:tc>
          <w:tcPr>
            <w:tcW w:w="176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D2C13" w:rsidRPr="00AD2C13" w:rsidTr="00FB3743">
        <w:trPr>
          <w:trHeight w:val="403"/>
        </w:trPr>
        <w:tc>
          <w:tcPr>
            <w:tcW w:w="102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680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Йошкар-Олинский </w:t>
            </w:r>
          </w:p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аграрный колледж</w:t>
            </w:r>
          </w:p>
        </w:tc>
        <w:tc>
          <w:tcPr>
            <w:tcW w:w="176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AD2C13" w:rsidRPr="00AD2C13" w:rsidTr="00FB3743">
        <w:trPr>
          <w:trHeight w:val="422"/>
        </w:trPr>
        <w:tc>
          <w:tcPr>
            <w:tcW w:w="102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680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Торгово-технологический колледж</w:t>
            </w:r>
          </w:p>
        </w:tc>
        <w:tc>
          <w:tcPr>
            <w:tcW w:w="176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AD2C13" w:rsidRPr="00AD2C13" w:rsidTr="00FB3743">
        <w:trPr>
          <w:trHeight w:val="403"/>
        </w:trPr>
        <w:tc>
          <w:tcPr>
            <w:tcW w:w="102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680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Высший колледж ПГТУ «Политехник»</w:t>
            </w:r>
          </w:p>
        </w:tc>
        <w:tc>
          <w:tcPr>
            <w:tcW w:w="176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AD2C13" w:rsidRPr="00AD2C13" w:rsidTr="00FB3743">
        <w:trPr>
          <w:trHeight w:val="403"/>
        </w:trPr>
        <w:tc>
          <w:tcPr>
            <w:tcW w:w="102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680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Автодорожный техникум</w:t>
            </w:r>
          </w:p>
        </w:tc>
        <w:tc>
          <w:tcPr>
            <w:tcW w:w="176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AD2C13" w:rsidRPr="00AD2C13" w:rsidTr="00FB3743">
        <w:trPr>
          <w:trHeight w:val="403"/>
        </w:trPr>
        <w:tc>
          <w:tcPr>
            <w:tcW w:w="102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680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Марийский радиомеханический техникум</w:t>
            </w:r>
          </w:p>
        </w:tc>
        <w:tc>
          <w:tcPr>
            <w:tcW w:w="176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AD2C13" w:rsidRPr="00AD2C13" w:rsidTr="00FB3743">
        <w:trPr>
          <w:trHeight w:val="403"/>
        </w:trPr>
        <w:tc>
          <w:tcPr>
            <w:tcW w:w="102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680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Техникум сервисных технологий</w:t>
            </w:r>
          </w:p>
        </w:tc>
        <w:tc>
          <w:tcPr>
            <w:tcW w:w="176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D2C13" w:rsidRPr="00AD2C13" w:rsidTr="00FB3743">
        <w:trPr>
          <w:trHeight w:val="403"/>
        </w:trPr>
        <w:tc>
          <w:tcPr>
            <w:tcW w:w="102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680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РГУП, Казань</w:t>
            </w:r>
          </w:p>
        </w:tc>
        <w:tc>
          <w:tcPr>
            <w:tcW w:w="176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AD2C13" w:rsidRPr="00AD2C13" w:rsidTr="00FB3743">
        <w:trPr>
          <w:trHeight w:val="403"/>
        </w:trPr>
        <w:tc>
          <w:tcPr>
            <w:tcW w:w="102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680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Колледж технологии и дизайна, Казань</w:t>
            </w:r>
          </w:p>
        </w:tc>
        <w:tc>
          <w:tcPr>
            <w:tcW w:w="176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D2C13" w:rsidRPr="00AD2C13" w:rsidTr="00FB3743">
        <w:trPr>
          <w:trHeight w:val="403"/>
        </w:trPr>
        <w:tc>
          <w:tcPr>
            <w:tcW w:w="102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680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Колледж «Синергия», Москва</w:t>
            </w:r>
          </w:p>
        </w:tc>
        <w:tc>
          <w:tcPr>
            <w:tcW w:w="176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AD2C13" w:rsidRPr="00AD2C13" w:rsidTr="00FB3743">
        <w:trPr>
          <w:trHeight w:val="403"/>
        </w:trPr>
        <w:tc>
          <w:tcPr>
            <w:tcW w:w="102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680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Автомеханический колледж,</w:t>
            </w:r>
          </w:p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Санкт-Петербург</w:t>
            </w:r>
          </w:p>
        </w:tc>
        <w:tc>
          <w:tcPr>
            <w:tcW w:w="176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AD2C13" w:rsidRPr="00AD2C13" w:rsidTr="00FB3743">
        <w:trPr>
          <w:trHeight w:val="403"/>
        </w:trPr>
        <w:tc>
          <w:tcPr>
            <w:tcW w:w="102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680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Работают</w:t>
            </w:r>
          </w:p>
        </w:tc>
        <w:tc>
          <w:tcPr>
            <w:tcW w:w="176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AD2C13" w:rsidRPr="00AD2C13" w:rsidTr="00FB3743">
        <w:trPr>
          <w:trHeight w:val="403"/>
        </w:trPr>
        <w:tc>
          <w:tcPr>
            <w:tcW w:w="102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680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Иное</w:t>
            </w:r>
          </w:p>
        </w:tc>
        <w:tc>
          <w:tcPr>
            <w:tcW w:w="176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AD2C13" w:rsidRPr="00AD2C13" w:rsidTr="00FB3743">
        <w:trPr>
          <w:trHeight w:val="403"/>
        </w:trPr>
        <w:tc>
          <w:tcPr>
            <w:tcW w:w="102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0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6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</w:t>
            </w:r>
          </w:p>
        </w:tc>
      </w:tr>
    </w:tbl>
    <w:p w:rsidR="007256D8" w:rsidRDefault="007256D8" w:rsidP="007256D8">
      <w:pPr>
        <w:rPr>
          <w:b/>
        </w:rPr>
      </w:pPr>
    </w:p>
    <w:p w:rsidR="00CA587A" w:rsidRPr="00CA587A" w:rsidRDefault="00AD2C13" w:rsidP="00AD2C13">
      <w:r>
        <w:t xml:space="preserve">5.4. </w:t>
      </w:r>
      <w:r w:rsidR="00CA587A" w:rsidRPr="00CA587A">
        <w:t>Мониторинг трудоустройства выпускников 11 класса</w:t>
      </w:r>
    </w:p>
    <w:tbl>
      <w:tblPr>
        <w:tblStyle w:val="5"/>
        <w:tblW w:w="9640" w:type="dxa"/>
        <w:tblInd w:w="-34" w:type="dxa"/>
        <w:tblLook w:val="01E0" w:firstRow="1" w:lastRow="1" w:firstColumn="1" w:lastColumn="1" w:noHBand="0" w:noVBand="0"/>
      </w:tblPr>
      <w:tblGrid>
        <w:gridCol w:w="568"/>
        <w:gridCol w:w="4394"/>
        <w:gridCol w:w="1630"/>
        <w:gridCol w:w="1252"/>
        <w:gridCol w:w="1796"/>
      </w:tblGrid>
      <w:tr w:rsidR="00CA587A" w:rsidRPr="00CA587A" w:rsidTr="00CA587A">
        <w:trPr>
          <w:trHeight w:val="40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Учебное заведение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Количество</w:t>
            </w:r>
          </w:p>
        </w:tc>
      </w:tr>
      <w:tr w:rsidR="00CA587A" w:rsidRPr="00CA587A" w:rsidTr="00CA587A">
        <w:trPr>
          <w:trHeight w:val="41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61079" w:rsidP="00CA587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61079" w:rsidP="00CA587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61079" w:rsidP="00CA587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</w:tr>
      <w:tr w:rsidR="00CA587A" w:rsidRPr="00CA587A" w:rsidTr="00CA587A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МарГУ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6</w:t>
            </w:r>
          </w:p>
        </w:tc>
      </w:tr>
      <w:tr w:rsidR="00CA587A" w:rsidRPr="00CA587A" w:rsidTr="00CA587A"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ПГТУ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1</w:t>
            </w:r>
          </w:p>
        </w:tc>
      </w:tr>
      <w:tr w:rsidR="00CA587A" w:rsidRPr="00CA587A" w:rsidTr="00CA587A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МОСИ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</w:tr>
      <w:tr w:rsidR="00CA587A" w:rsidRPr="00CA587A" w:rsidTr="00CA587A">
        <w:trPr>
          <w:trHeight w:val="4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МГУТУ. Москва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</w:tr>
      <w:tr w:rsidR="00CA587A" w:rsidRPr="00CA587A" w:rsidTr="00CA587A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Чувашская с/х академия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</w:tr>
      <w:tr w:rsidR="00CA587A" w:rsidRPr="00CA587A" w:rsidTr="00CA587A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Столичный бизнес-колледж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4</w:t>
            </w:r>
          </w:p>
        </w:tc>
      </w:tr>
      <w:tr w:rsidR="00CA587A" w:rsidRPr="00CA587A" w:rsidTr="00CA587A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Аграрный колледж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1</w:t>
            </w:r>
          </w:p>
        </w:tc>
      </w:tr>
      <w:tr w:rsidR="00CA587A" w:rsidRPr="00CA587A" w:rsidTr="00CA587A"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Медицинский колледж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</w:tr>
      <w:tr w:rsidR="00CA587A" w:rsidRPr="00CA587A" w:rsidTr="00CA587A"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ДОСААФ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1</w:t>
            </w:r>
          </w:p>
        </w:tc>
      </w:tr>
      <w:tr w:rsidR="00CA587A" w:rsidRPr="00CA587A" w:rsidTr="00CA587A">
        <w:trPr>
          <w:trHeight w:val="4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ТТК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</w:tr>
      <w:tr w:rsidR="00CA587A" w:rsidRPr="00CA587A" w:rsidTr="00CA587A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ТИСБИ. Казань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</w:tr>
      <w:tr w:rsidR="00CA587A" w:rsidRPr="00CA587A" w:rsidTr="00CA587A">
        <w:trPr>
          <w:trHeight w:val="4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lastRenderedPageBreak/>
              <w:t>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Торгово-экономический техникум. Казань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</w:tr>
      <w:tr w:rsidR="00CA587A" w:rsidRPr="00CA587A" w:rsidTr="00CA587A">
        <w:trPr>
          <w:trHeight w:val="4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13.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 xml:space="preserve">Высший колледж «Политехник».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</w:tr>
      <w:tr w:rsidR="00CA587A" w:rsidRPr="00CA587A" w:rsidTr="00CA587A">
        <w:trPr>
          <w:trHeight w:val="4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14.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Колледж государственной и муниципальной службы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</w:tr>
      <w:tr w:rsidR="00CA587A" w:rsidRPr="00CA587A" w:rsidTr="00CA587A">
        <w:trPr>
          <w:trHeight w:val="4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15.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Строительно-промышленный техникум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</w:tr>
      <w:tr w:rsidR="00CA587A" w:rsidRPr="00CA587A" w:rsidTr="00CA587A">
        <w:trPr>
          <w:trHeight w:val="4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16.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Марийский радиомеханический техникум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</w:tr>
      <w:tr w:rsidR="00CA587A" w:rsidRPr="00CA587A" w:rsidTr="00CA587A">
        <w:trPr>
          <w:trHeight w:val="4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17.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Медицинский колледж.  Киров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</w:tr>
      <w:tr w:rsidR="00CA587A" w:rsidRPr="00CA587A" w:rsidTr="00CA587A">
        <w:trPr>
          <w:trHeight w:val="4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18.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 xml:space="preserve">Армия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</w:tr>
      <w:tr w:rsidR="00CA587A" w:rsidRPr="00CA587A" w:rsidTr="00CA587A">
        <w:trPr>
          <w:trHeight w:val="4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19.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Работает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</w:tr>
      <w:tr w:rsidR="00CA587A" w:rsidRPr="00CA587A" w:rsidTr="00CA587A">
        <w:trPr>
          <w:trHeight w:val="4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ИТОГО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21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16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13</w:t>
            </w:r>
          </w:p>
        </w:tc>
      </w:tr>
    </w:tbl>
    <w:p w:rsidR="00CA587A" w:rsidRDefault="00883D7A" w:rsidP="00D533E7">
      <w:pPr>
        <w:jc w:val="both"/>
      </w:pPr>
      <w:r>
        <w:tab/>
        <w:t>Мони</w:t>
      </w:r>
      <w:r w:rsidR="00A846D0">
        <w:t xml:space="preserve">торинг трудоустройства выпускников основной школы показывает, что их большая часть идёт обучаться в средние специальные учебные заведения с целью получения рабочих профессий. На это направлена и </w:t>
      </w:r>
      <w:r w:rsidR="00D533E7">
        <w:t>профориентационная</w:t>
      </w:r>
      <w:r w:rsidR="00A846D0">
        <w:t xml:space="preserve"> работа в школе.</w:t>
      </w:r>
      <w:r w:rsidR="00CA5535">
        <w:t xml:space="preserve"> Мотивированные выпускники</w:t>
      </w:r>
      <w:r w:rsidR="00A846D0">
        <w:t xml:space="preserve"> продолжают обучение </w:t>
      </w:r>
      <w:r w:rsidR="00D533E7">
        <w:t>с целью поступл</w:t>
      </w:r>
      <w:r w:rsidR="00A846D0">
        <w:t xml:space="preserve">ения в высшие учебные заведения. Ежегодно несколько обучающихся – выпускников средней школы желают связать </w:t>
      </w:r>
      <w:r w:rsidR="00D533E7">
        <w:t xml:space="preserve">свою жизнь со службой в рядах Российской Армии. </w:t>
      </w:r>
      <w:r w:rsidR="00A846D0">
        <w:t xml:space="preserve">  </w:t>
      </w:r>
      <w:r w:rsidR="00D533E7">
        <w:t>Но осуществить мечту мешает состояние здоровья. Так было и в прошедшем учебном году, трое обучающихся не прошли медкомиссию. Отрадно, что почти все выпускники остаются учиться и затем работать в Республике Марий Эл.</w:t>
      </w:r>
    </w:p>
    <w:p w:rsidR="00EA55AD" w:rsidRDefault="00EA55AD" w:rsidP="007256D8">
      <w:pPr>
        <w:rPr>
          <w:b/>
        </w:rPr>
      </w:pPr>
    </w:p>
    <w:p w:rsidR="00B51E20" w:rsidRPr="00B51E20" w:rsidRDefault="00B51E20" w:rsidP="00234AE3">
      <w:pPr>
        <w:rPr>
          <w:b/>
        </w:rPr>
      </w:pPr>
      <w:r>
        <w:rPr>
          <w:b/>
        </w:rPr>
        <w:t xml:space="preserve">6. </w:t>
      </w:r>
      <w:r w:rsidR="00DB0E51" w:rsidRPr="00B51E20">
        <w:rPr>
          <w:b/>
        </w:rPr>
        <w:t>Оценка качества кадрового обеспечения</w:t>
      </w:r>
    </w:p>
    <w:p w:rsidR="00B51E20" w:rsidRDefault="00B51E20" w:rsidP="003443C9">
      <w:pPr>
        <w:jc w:val="both"/>
      </w:pPr>
    </w:p>
    <w:p w:rsidR="003443C9" w:rsidRPr="003443C9" w:rsidRDefault="00FB3743" w:rsidP="00B51E20">
      <w:pPr>
        <w:ind w:firstLine="360"/>
        <w:jc w:val="both"/>
      </w:pPr>
      <w:r>
        <w:t>По состоянию на 31</w:t>
      </w:r>
      <w:r w:rsidR="00C61079">
        <w:t xml:space="preserve"> декабря 2023</w:t>
      </w:r>
      <w:r w:rsidR="008A049C">
        <w:t xml:space="preserve"> г. в школе работали 3</w:t>
      </w:r>
      <w:r w:rsidR="008A049C" w:rsidRPr="008A049C">
        <w:t>4</w:t>
      </w:r>
      <w:r w:rsidR="00B51E20">
        <w:t xml:space="preserve"> педаг</w:t>
      </w:r>
      <w:r w:rsidR="008A049C">
        <w:t>ога</w:t>
      </w:r>
      <w:r w:rsidR="003443C9" w:rsidRPr="003443C9">
        <w:t xml:space="preserve"> (без внешних совместителей и находящихся в отпуске по уходу за ребёнком).</w:t>
      </w:r>
    </w:p>
    <w:p w:rsidR="003443C9" w:rsidRPr="003443C9" w:rsidRDefault="003443C9" w:rsidP="003443C9">
      <w:pPr>
        <w:jc w:val="both"/>
      </w:pPr>
      <w:r w:rsidRPr="003443C9">
        <w:t>По уровню образования (основной состав):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  <w:gridCol w:w="2835"/>
        <w:gridCol w:w="1984"/>
        <w:gridCol w:w="1985"/>
      </w:tblGrid>
      <w:tr w:rsidR="003443C9" w:rsidRPr="003443C9" w:rsidTr="003443C9">
        <w:tc>
          <w:tcPr>
            <w:tcW w:w="9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3443C9" w:rsidP="003443C9">
            <w:pPr>
              <w:spacing w:after="200" w:line="276" w:lineRule="auto"/>
              <w:jc w:val="center"/>
            </w:pPr>
            <w:r w:rsidRPr="003443C9">
              <w:t>Всего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3443C9" w:rsidP="003443C9">
            <w:pPr>
              <w:spacing w:after="200" w:line="276" w:lineRule="auto"/>
              <w:jc w:val="center"/>
            </w:pPr>
            <w:r w:rsidRPr="003443C9">
              <w:t>Высшее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Default="003443C9" w:rsidP="003443C9">
            <w:pPr>
              <w:spacing w:after="200" w:line="276" w:lineRule="auto"/>
              <w:jc w:val="center"/>
            </w:pPr>
            <w:r w:rsidRPr="003443C9">
              <w:t>Среднее специальное</w:t>
            </w:r>
          </w:p>
          <w:p w:rsidR="00346D06" w:rsidRPr="003443C9" w:rsidRDefault="00346D06" w:rsidP="003443C9">
            <w:pPr>
              <w:spacing w:after="200" w:line="276" w:lineRule="auto"/>
              <w:jc w:val="center"/>
            </w:pPr>
            <w:r>
              <w:t>педагогическое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3443C9" w:rsidP="003443C9">
            <w:pPr>
              <w:spacing w:after="200" w:line="276" w:lineRule="auto"/>
              <w:jc w:val="center"/>
            </w:pPr>
            <w:r w:rsidRPr="003443C9">
              <w:t>Среднее</w:t>
            </w:r>
          </w:p>
        </w:tc>
      </w:tr>
      <w:tr w:rsidR="003443C9" w:rsidRPr="003443C9" w:rsidTr="003443C9">
        <w:tc>
          <w:tcPr>
            <w:tcW w:w="92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443C9" w:rsidRPr="003443C9" w:rsidRDefault="003443C9" w:rsidP="003443C9"/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3443C9" w:rsidP="003443C9">
            <w:pPr>
              <w:spacing w:after="200" w:line="276" w:lineRule="auto"/>
              <w:jc w:val="both"/>
            </w:pPr>
            <w:r w:rsidRPr="003443C9">
              <w:t>Общее кол-во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3443C9" w:rsidP="003443C9">
            <w:pPr>
              <w:spacing w:after="200" w:line="276" w:lineRule="auto"/>
              <w:jc w:val="both"/>
            </w:pPr>
            <w:r w:rsidRPr="003443C9">
              <w:t>В том числе высшее педагогическое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443C9" w:rsidRPr="003443C9" w:rsidRDefault="003443C9" w:rsidP="003443C9"/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443C9" w:rsidRPr="003443C9" w:rsidRDefault="003443C9" w:rsidP="003443C9"/>
        </w:tc>
      </w:tr>
      <w:tr w:rsidR="003443C9" w:rsidRPr="003443C9" w:rsidTr="003443C9"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8A049C" w:rsidP="003443C9">
            <w:pPr>
              <w:spacing w:after="200" w:line="276" w:lineRule="auto"/>
              <w:jc w:val="center"/>
            </w:pPr>
            <w:r>
              <w:t>34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8A049C" w:rsidP="003443C9">
            <w:pPr>
              <w:spacing w:after="200" w:line="276" w:lineRule="auto"/>
              <w:jc w:val="center"/>
            </w:pPr>
            <w:r>
              <w:t>34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8A049C" w:rsidP="003443C9">
            <w:pPr>
              <w:spacing w:after="200" w:line="276" w:lineRule="auto"/>
              <w:jc w:val="center"/>
            </w:pPr>
            <w:r>
              <w:t>33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8A049C" w:rsidP="003443C9">
            <w:pPr>
              <w:spacing w:after="200" w:line="276" w:lineRule="auto"/>
              <w:jc w:val="center"/>
            </w:pPr>
            <w:r>
              <w:t>1</w:t>
            </w:r>
            <w:r w:rsidR="00B74488">
              <w:t xml:space="preserve">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3443C9" w:rsidP="003443C9">
            <w:pPr>
              <w:spacing w:after="200" w:line="276" w:lineRule="auto"/>
              <w:jc w:val="center"/>
            </w:pPr>
            <w:r w:rsidRPr="003443C9">
              <w:t>0</w:t>
            </w:r>
          </w:p>
        </w:tc>
      </w:tr>
    </w:tbl>
    <w:p w:rsidR="003443C9" w:rsidRPr="003443C9" w:rsidRDefault="003443C9" w:rsidP="003443C9">
      <w:pPr>
        <w:jc w:val="both"/>
      </w:pPr>
      <w:r w:rsidRPr="003443C9">
        <w:t>По педагогическому стажу работы (основной состав):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417"/>
        <w:gridCol w:w="1418"/>
        <w:gridCol w:w="1417"/>
        <w:gridCol w:w="1418"/>
        <w:gridCol w:w="1559"/>
        <w:gridCol w:w="1276"/>
      </w:tblGrid>
      <w:tr w:rsidR="003443C9" w:rsidRPr="003443C9" w:rsidTr="003443C9"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3443C9" w:rsidP="003443C9">
            <w:pPr>
              <w:spacing w:after="200" w:line="276" w:lineRule="auto"/>
              <w:jc w:val="center"/>
            </w:pPr>
            <w:r w:rsidRPr="003443C9">
              <w:t>1-3 года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3443C9" w:rsidP="003443C9">
            <w:pPr>
              <w:spacing w:after="200" w:line="276" w:lineRule="auto"/>
              <w:jc w:val="center"/>
            </w:pPr>
            <w:r w:rsidRPr="003443C9">
              <w:t>4-5 лет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3443C9" w:rsidP="003443C9">
            <w:pPr>
              <w:spacing w:after="200" w:line="276" w:lineRule="auto"/>
              <w:jc w:val="center"/>
            </w:pPr>
            <w:r w:rsidRPr="003443C9">
              <w:t>6-10 лет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3443C9" w:rsidP="003443C9">
            <w:pPr>
              <w:spacing w:after="200" w:line="276" w:lineRule="auto"/>
              <w:jc w:val="center"/>
            </w:pPr>
            <w:r w:rsidRPr="003443C9">
              <w:t>11-15 лет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3443C9" w:rsidP="003443C9">
            <w:pPr>
              <w:spacing w:after="200" w:line="276" w:lineRule="auto"/>
              <w:jc w:val="center"/>
            </w:pPr>
            <w:r w:rsidRPr="003443C9">
              <w:t>16-20 лет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3443C9" w:rsidP="003443C9">
            <w:pPr>
              <w:spacing w:after="200" w:line="276" w:lineRule="auto"/>
              <w:jc w:val="center"/>
            </w:pPr>
            <w:r w:rsidRPr="003443C9">
              <w:t>21-25 лет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3443C9" w:rsidP="003443C9">
            <w:pPr>
              <w:spacing w:after="200" w:line="276" w:lineRule="auto"/>
              <w:jc w:val="center"/>
            </w:pPr>
            <w:r w:rsidRPr="003443C9">
              <w:t>26 и более</w:t>
            </w:r>
          </w:p>
        </w:tc>
      </w:tr>
      <w:tr w:rsidR="003443C9" w:rsidRPr="003443C9" w:rsidTr="003443C9"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B74488" w:rsidP="003443C9">
            <w:pPr>
              <w:spacing w:after="200" w:line="276" w:lineRule="auto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230A0E" w:rsidP="003443C9">
            <w:pPr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B74488" w:rsidP="003443C9">
            <w:pPr>
              <w:spacing w:after="200" w:line="276" w:lineRule="auto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230A0E" w:rsidP="003443C9">
            <w:pPr>
              <w:spacing w:after="200" w:line="276" w:lineRule="auto"/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230A0E" w:rsidP="003443C9">
            <w:pPr>
              <w:spacing w:after="200" w:line="276" w:lineRule="auto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0A54F4" w:rsidP="003443C9">
            <w:pPr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230A0E" w:rsidP="003443C9">
            <w:pPr>
              <w:spacing w:after="200" w:line="276" w:lineRule="auto"/>
              <w:jc w:val="center"/>
            </w:pPr>
            <w:r>
              <w:t>8</w:t>
            </w:r>
          </w:p>
        </w:tc>
      </w:tr>
    </w:tbl>
    <w:p w:rsidR="003443C9" w:rsidRPr="003443C9" w:rsidRDefault="003443C9" w:rsidP="003443C9">
      <w:pPr>
        <w:jc w:val="both"/>
      </w:pPr>
      <w:r w:rsidRPr="003443C9">
        <w:t>По квалификационным категориям:</w:t>
      </w:r>
    </w:p>
    <w:tbl>
      <w:tblPr>
        <w:tblW w:w="95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4"/>
        <w:gridCol w:w="2429"/>
        <w:gridCol w:w="2410"/>
        <w:gridCol w:w="2127"/>
      </w:tblGrid>
      <w:tr w:rsidR="003443C9" w:rsidRPr="003443C9" w:rsidTr="00235507"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3443C9" w:rsidP="003443C9">
            <w:pPr>
              <w:spacing w:after="200" w:line="276" w:lineRule="auto"/>
              <w:jc w:val="center"/>
            </w:pPr>
            <w:r w:rsidRPr="003443C9">
              <w:t>Всего</w:t>
            </w:r>
          </w:p>
        </w:tc>
        <w:tc>
          <w:tcPr>
            <w:tcW w:w="2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3443C9" w:rsidP="003443C9">
            <w:pPr>
              <w:spacing w:after="200" w:line="276" w:lineRule="auto"/>
              <w:jc w:val="center"/>
            </w:pPr>
            <w:r w:rsidRPr="003443C9">
              <w:t>Высшая квалификационная категория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3443C9" w:rsidP="003443C9">
            <w:pPr>
              <w:spacing w:after="200" w:line="276" w:lineRule="auto"/>
              <w:jc w:val="center"/>
            </w:pPr>
            <w:r w:rsidRPr="003443C9">
              <w:t>I квалификационная категория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3443C9" w:rsidP="003443C9">
            <w:pPr>
              <w:spacing w:after="200" w:line="276" w:lineRule="auto"/>
              <w:jc w:val="center"/>
            </w:pPr>
            <w:r w:rsidRPr="003443C9">
              <w:t>Без категории</w:t>
            </w:r>
          </w:p>
        </w:tc>
      </w:tr>
      <w:tr w:rsidR="003443C9" w:rsidRPr="003443C9" w:rsidTr="00235507"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3443C9" w:rsidP="003443C9">
            <w:pPr>
              <w:spacing w:after="200" w:line="276" w:lineRule="auto"/>
              <w:jc w:val="both"/>
            </w:pPr>
            <w:r w:rsidRPr="003443C9">
              <w:t>Итого: % от общего числа педагогических работников</w:t>
            </w:r>
          </w:p>
        </w:tc>
        <w:tc>
          <w:tcPr>
            <w:tcW w:w="2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B74488" w:rsidP="003443C9">
            <w:pPr>
              <w:spacing w:after="200" w:line="276" w:lineRule="auto"/>
              <w:jc w:val="center"/>
            </w:pPr>
            <w:r>
              <w:t>15-44,1</w:t>
            </w:r>
            <w:r w:rsidR="003443C9" w:rsidRPr="003443C9">
              <w:t xml:space="preserve">  %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B74488" w:rsidP="003443C9">
            <w:pPr>
              <w:spacing w:after="200" w:line="276" w:lineRule="auto"/>
              <w:jc w:val="center"/>
            </w:pPr>
            <w:r>
              <w:t>13-38,2</w:t>
            </w:r>
            <w:r w:rsidR="003443C9" w:rsidRPr="003443C9">
              <w:t xml:space="preserve"> %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B74488" w:rsidP="003443C9">
            <w:pPr>
              <w:spacing w:after="200" w:line="276" w:lineRule="auto"/>
              <w:jc w:val="center"/>
            </w:pPr>
            <w:r>
              <w:t>6-17,7</w:t>
            </w:r>
            <w:r w:rsidR="00346D06">
              <w:t xml:space="preserve"> </w:t>
            </w:r>
            <w:r w:rsidR="003443C9" w:rsidRPr="003443C9">
              <w:t>%</w:t>
            </w:r>
          </w:p>
        </w:tc>
      </w:tr>
    </w:tbl>
    <w:p w:rsidR="00235507" w:rsidRPr="003443C9" w:rsidRDefault="00235507" w:rsidP="00235507">
      <w:pPr>
        <w:jc w:val="both"/>
      </w:pPr>
      <w:r>
        <w:lastRenderedPageBreak/>
        <w:t>По возрасту</w:t>
      </w:r>
      <w:r w:rsidRPr="003443C9">
        <w:t>:</w:t>
      </w:r>
    </w:p>
    <w:tbl>
      <w:tblPr>
        <w:tblStyle w:val="af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1010"/>
        <w:gridCol w:w="974"/>
        <w:gridCol w:w="851"/>
        <w:gridCol w:w="992"/>
        <w:gridCol w:w="850"/>
        <w:gridCol w:w="851"/>
        <w:gridCol w:w="868"/>
        <w:gridCol w:w="851"/>
        <w:gridCol w:w="1258"/>
      </w:tblGrid>
      <w:tr w:rsidR="00235507" w:rsidRPr="00DF0A8F" w:rsidTr="00235507">
        <w:tc>
          <w:tcPr>
            <w:tcW w:w="1101" w:type="dxa"/>
          </w:tcPr>
          <w:p w:rsidR="00235507" w:rsidRDefault="00235507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Менее 25</w:t>
            </w:r>
          </w:p>
          <w:p w:rsidR="00235507" w:rsidRPr="00031A33" w:rsidRDefault="00235507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лет</w:t>
            </w:r>
          </w:p>
        </w:tc>
        <w:tc>
          <w:tcPr>
            <w:tcW w:w="1010" w:type="dxa"/>
          </w:tcPr>
          <w:p w:rsidR="00235507" w:rsidRDefault="00235507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25-29</w:t>
            </w:r>
          </w:p>
          <w:p w:rsidR="00235507" w:rsidRPr="00031A33" w:rsidRDefault="00235507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лет</w:t>
            </w:r>
          </w:p>
        </w:tc>
        <w:tc>
          <w:tcPr>
            <w:tcW w:w="974" w:type="dxa"/>
          </w:tcPr>
          <w:p w:rsidR="00235507" w:rsidRDefault="00235507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30-34</w:t>
            </w:r>
          </w:p>
          <w:p w:rsidR="00235507" w:rsidRPr="00031A33" w:rsidRDefault="00235507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851" w:type="dxa"/>
          </w:tcPr>
          <w:p w:rsidR="00235507" w:rsidRDefault="00235507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35-39</w:t>
            </w:r>
          </w:p>
          <w:p w:rsidR="00235507" w:rsidRPr="00031A33" w:rsidRDefault="00235507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лет</w:t>
            </w:r>
          </w:p>
        </w:tc>
        <w:tc>
          <w:tcPr>
            <w:tcW w:w="992" w:type="dxa"/>
          </w:tcPr>
          <w:p w:rsidR="00235507" w:rsidRDefault="00235507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40-44</w:t>
            </w:r>
          </w:p>
          <w:p w:rsidR="00235507" w:rsidRPr="00031A33" w:rsidRDefault="00235507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850" w:type="dxa"/>
          </w:tcPr>
          <w:p w:rsidR="00235507" w:rsidRDefault="00235507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45-49</w:t>
            </w:r>
          </w:p>
          <w:p w:rsidR="00235507" w:rsidRPr="00031A33" w:rsidRDefault="00235507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лет</w:t>
            </w:r>
          </w:p>
        </w:tc>
        <w:tc>
          <w:tcPr>
            <w:tcW w:w="851" w:type="dxa"/>
          </w:tcPr>
          <w:p w:rsidR="00235507" w:rsidRDefault="00235507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50-54</w:t>
            </w:r>
          </w:p>
          <w:p w:rsidR="00235507" w:rsidRPr="00031A33" w:rsidRDefault="00235507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868" w:type="dxa"/>
          </w:tcPr>
          <w:p w:rsidR="00235507" w:rsidRDefault="00235507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55-59</w:t>
            </w:r>
          </w:p>
          <w:p w:rsidR="00235507" w:rsidRPr="00031A33" w:rsidRDefault="00235507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лет</w:t>
            </w:r>
          </w:p>
        </w:tc>
        <w:tc>
          <w:tcPr>
            <w:tcW w:w="851" w:type="dxa"/>
          </w:tcPr>
          <w:p w:rsidR="00235507" w:rsidRDefault="00235507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60-64</w:t>
            </w:r>
          </w:p>
          <w:p w:rsidR="00235507" w:rsidRPr="00031A33" w:rsidRDefault="00235507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1258" w:type="dxa"/>
          </w:tcPr>
          <w:p w:rsidR="00235507" w:rsidRDefault="00235507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 и более</w:t>
            </w:r>
          </w:p>
          <w:p w:rsidR="00235507" w:rsidRPr="00031A33" w:rsidRDefault="00235507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лет</w:t>
            </w:r>
          </w:p>
        </w:tc>
      </w:tr>
      <w:tr w:rsidR="00235507" w:rsidRPr="00DF0A8F" w:rsidTr="00235507">
        <w:tc>
          <w:tcPr>
            <w:tcW w:w="1101" w:type="dxa"/>
          </w:tcPr>
          <w:p w:rsidR="00235507" w:rsidRDefault="00D80A2B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235507" w:rsidRPr="00031A33" w:rsidRDefault="00235507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10" w:type="dxa"/>
          </w:tcPr>
          <w:p w:rsidR="00235507" w:rsidRPr="00031A33" w:rsidRDefault="00D80A2B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74" w:type="dxa"/>
          </w:tcPr>
          <w:p w:rsidR="00235507" w:rsidRPr="00031A33" w:rsidRDefault="00230A0E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235507" w:rsidRPr="00031A33" w:rsidRDefault="00235507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235507" w:rsidRPr="00031A33" w:rsidRDefault="00230A0E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235507" w:rsidRPr="00031A33" w:rsidRDefault="00D80A2B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235507" w:rsidRPr="00031A33" w:rsidRDefault="00230A0E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8" w:type="dxa"/>
          </w:tcPr>
          <w:p w:rsidR="00235507" w:rsidRPr="00031A33" w:rsidRDefault="00235507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235507" w:rsidRPr="00031A33" w:rsidRDefault="00235507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8" w:type="dxa"/>
          </w:tcPr>
          <w:p w:rsidR="00235507" w:rsidRPr="00031A33" w:rsidRDefault="00230A0E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FA392D" w:rsidRDefault="00FA392D" w:rsidP="00787CEE">
      <w:pPr>
        <w:ind w:firstLine="708"/>
        <w:jc w:val="both"/>
      </w:pPr>
      <w:r>
        <w:t>Педагогические работники:</w:t>
      </w:r>
    </w:p>
    <w:p w:rsidR="00FA392D" w:rsidRDefault="00FA392D" w:rsidP="003443C9">
      <w:pPr>
        <w:jc w:val="both"/>
      </w:pPr>
      <w:r>
        <w:t>педагог-библиотекарь, молодой специа</w:t>
      </w:r>
      <w:r w:rsidR="00FB3743">
        <w:t>лист, высшее образование, второй</w:t>
      </w:r>
      <w:r>
        <w:t xml:space="preserve"> год работы;</w:t>
      </w:r>
    </w:p>
    <w:p w:rsidR="00FA392D" w:rsidRDefault="00FA392D" w:rsidP="003443C9">
      <w:pPr>
        <w:jc w:val="both"/>
      </w:pPr>
      <w:r>
        <w:t>педагог-психолог, высшее образование;</w:t>
      </w:r>
    </w:p>
    <w:p w:rsidR="00FB3743" w:rsidRDefault="00FB3743" w:rsidP="003443C9">
      <w:pPr>
        <w:jc w:val="both"/>
      </w:pPr>
      <w:r>
        <w:t>социальный педагог, высшее образование;</w:t>
      </w:r>
    </w:p>
    <w:p w:rsidR="00FA392D" w:rsidRDefault="00FA392D" w:rsidP="003443C9">
      <w:pPr>
        <w:jc w:val="both"/>
      </w:pPr>
      <w:r>
        <w:t xml:space="preserve">педагог дополнительного образования, </w:t>
      </w:r>
      <w:r w:rsidR="00BB7066">
        <w:t>среднее профессиональное образование</w:t>
      </w:r>
      <w:r>
        <w:t>;</w:t>
      </w:r>
    </w:p>
    <w:p w:rsidR="00FA392D" w:rsidRDefault="00FA392D" w:rsidP="003443C9">
      <w:pPr>
        <w:jc w:val="both"/>
      </w:pPr>
      <w:r>
        <w:t xml:space="preserve">учитель-логопед, </w:t>
      </w:r>
      <w:r w:rsidR="00BB7066">
        <w:t xml:space="preserve">высшее образование, </w:t>
      </w:r>
      <w:r>
        <w:t>внутренний совместитель.</w:t>
      </w:r>
    </w:p>
    <w:p w:rsidR="003443C9" w:rsidRPr="003443C9" w:rsidRDefault="003443C9" w:rsidP="00787CEE">
      <w:pPr>
        <w:ind w:firstLine="708"/>
        <w:jc w:val="both"/>
        <w:rPr>
          <w:lang w:eastAsia="ru-RU"/>
        </w:rPr>
      </w:pPr>
      <w:r w:rsidRPr="003443C9">
        <w:t>Количество работников, имеющих знаки отличия:</w:t>
      </w:r>
    </w:p>
    <w:p w:rsidR="003443C9" w:rsidRPr="003443C9" w:rsidRDefault="003443C9" w:rsidP="003443C9">
      <w:pPr>
        <w:jc w:val="both"/>
      </w:pPr>
      <w:r w:rsidRPr="003443C9">
        <w:t>Заслуженный учитель Республики Марий Эл – 2;</w:t>
      </w:r>
    </w:p>
    <w:p w:rsidR="003443C9" w:rsidRDefault="003443C9" w:rsidP="003443C9">
      <w:pPr>
        <w:jc w:val="both"/>
      </w:pPr>
      <w:r w:rsidRPr="003443C9">
        <w:t xml:space="preserve">Почётный работник образования Российской Федерации – 7. </w:t>
      </w:r>
    </w:p>
    <w:p w:rsidR="00E35E40" w:rsidRPr="003443C9" w:rsidRDefault="00787CEE" w:rsidP="00E35E40">
      <w:pPr>
        <w:ind w:firstLine="708"/>
        <w:jc w:val="both"/>
      </w:pPr>
      <w:r w:rsidRPr="00787CEE">
        <w:t>Кадровый состав педагогов доста</w:t>
      </w:r>
      <w:r w:rsidR="00FB3743">
        <w:t xml:space="preserve">точно стабильный. </w:t>
      </w:r>
      <w:r w:rsidR="00E35E40" w:rsidRPr="003443C9">
        <w:t>В школе развито наставничество. Большинство молодых специалистов, обладающих достаточным потенциалом для профессионального роста, остаются работать в школе.</w:t>
      </w:r>
    </w:p>
    <w:p w:rsidR="003443C9" w:rsidRPr="003443C9" w:rsidRDefault="003443C9" w:rsidP="00787CEE">
      <w:pPr>
        <w:ind w:firstLine="708"/>
        <w:jc w:val="both"/>
      </w:pPr>
      <w:r w:rsidRPr="003443C9">
        <w:t>Повышение квалиф</w:t>
      </w:r>
      <w:r w:rsidR="00BB7066">
        <w:t>икации учителей.</w:t>
      </w:r>
    </w:p>
    <w:p w:rsidR="00787CEE" w:rsidRPr="00787CEE" w:rsidRDefault="003443C9" w:rsidP="00077EC6">
      <w:pPr>
        <w:ind w:firstLine="708"/>
        <w:jc w:val="both"/>
      </w:pPr>
      <w:r w:rsidRPr="003443C9">
        <w:t>Прошли курсы повышения квалификации по Федеральным государственным образовательным</w:t>
      </w:r>
      <w:r w:rsidR="005D5336">
        <w:t xml:space="preserve"> стандартам </w:t>
      </w:r>
      <w:r w:rsidR="00A21CE7">
        <w:t>все учителя</w:t>
      </w:r>
      <w:r w:rsidRPr="003443C9">
        <w:t>, что составляет 100%</w:t>
      </w:r>
      <w:r w:rsidR="005D5336">
        <w:t>.</w:t>
      </w:r>
      <w:r w:rsidR="00077EC6">
        <w:t xml:space="preserve"> Была </w:t>
      </w:r>
      <w:r w:rsidR="00077EC6">
        <w:rPr>
          <w:lang w:eastAsia="ru-RU"/>
        </w:rPr>
        <w:t xml:space="preserve">организована </w:t>
      </w:r>
      <w:r w:rsidR="00787CEE" w:rsidRPr="00787CEE">
        <w:rPr>
          <w:lang w:eastAsia="ru-RU"/>
        </w:rPr>
        <w:t xml:space="preserve">помощь педагогам, которые были вынуждены экстренно осваивать </w:t>
      </w:r>
      <w:r w:rsidR="00077EC6">
        <w:rPr>
          <w:lang w:eastAsia="ru-RU"/>
        </w:rPr>
        <w:t xml:space="preserve">технологии онлайн-обучения. Учитель информатики проводила учёбу, </w:t>
      </w:r>
      <w:r w:rsidR="00787CEE" w:rsidRPr="00787CEE">
        <w:rPr>
          <w:lang w:eastAsia="ru-RU"/>
        </w:rPr>
        <w:t>как работать с новыми образовательными платфор</w:t>
      </w:r>
      <w:r w:rsidR="00077EC6">
        <w:rPr>
          <w:lang w:eastAsia="ru-RU"/>
        </w:rPr>
        <w:t>мами, сервисами. 100% учите</w:t>
      </w:r>
      <w:r w:rsidR="00207F77">
        <w:rPr>
          <w:lang w:eastAsia="ru-RU"/>
        </w:rPr>
        <w:t xml:space="preserve">лей освоили онлайн-сервисы, </w:t>
      </w:r>
      <w:r w:rsidR="00077EC6">
        <w:rPr>
          <w:lang w:eastAsia="ru-RU"/>
        </w:rPr>
        <w:t>продолжили</w:t>
      </w:r>
      <w:r w:rsidR="00787CEE" w:rsidRPr="00787CEE">
        <w:rPr>
          <w:lang w:eastAsia="ru-RU"/>
        </w:rPr>
        <w:t xml:space="preserve"> применять современные образовательные технологии, цифровые образовательные ресурсы, вести электронные формы </w:t>
      </w:r>
      <w:r w:rsidR="00207F77">
        <w:rPr>
          <w:lang w:eastAsia="ru-RU"/>
        </w:rPr>
        <w:t>документации, продолжили ведение электронного журнала, электронных дневников обучающихся. Учителя владеют</w:t>
      </w:r>
      <w:r w:rsidR="00787CEE" w:rsidRPr="00787CEE">
        <w:rPr>
          <w:lang w:eastAsia="ru-RU"/>
        </w:rPr>
        <w:t xml:space="preserve"> основами работы с текстовыми редакторами, электронными таблицами, электронной почтой и браузерами, мультимедийным оборудованием. </w:t>
      </w:r>
      <w:r w:rsidR="00FB3743">
        <w:rPr>
          <w:lang w:eastAsia="ru-RU"/>
        </w:rPr>
        <w:t>Двенадцать учителей</w:t>
      </w:r>
      <w:r w:rsidR="00C462F3">
        <w:rPr>
          <w:lang w:eastAsia="ru-RU"/>
        </w:rPr>
        <w:t xml:space="preserve"> прошли дистанционное обучение по ИКТ</w:t>
      </w:r>
      <w:r w:rsidR="00FB3743">
        <w:rPr>
          <w:lang w:eastAsia="ru-RU"/>
        </w:rPr>
        <w:t xml:space="preserve"> на платформе «Сферум»</w:t>
      </w:r>
      <w:r w:rsidR="00C462F3">
        <w:rPr>
          <w:lang w:eastAsia="ru-RU"/>
        </w:rPr>
        <w:t xml:space="preserve">. </w:t>
      </w:r>
      <w:r w:rsidR="00787CEE" w:rsidRPr="00787CEE">
        <w:rPr>
          <w:lang w:eastAsia="ru-RU"/>
        </w:rPr>
        <w:t>Наиболее популярными образовательными платформами и вспомогательными сервиса</w:t>
      </w:r>
      <w:r w:rsidR="00FB3743">
        <w:rPr>
          <w:lang w:eastAsia="ru-RU"/>
        </w:rPr>
        <w:t>ми по-прежнему являются</w:t>
      </w:r>
      <w:r w:rsidR="00787CEE" w:rsidRPr="00787CEE">
        <w:rPr>
          <w:lang w:eastAsia="ru-RU"/>
        </w:rPr>
        <w:t xml:space="preserve"> «Дн</w:t>
      </w:r>
      <w:r w:rsidR="00077EC6">
        <w:rPr>
          <w:lang w:eastAsia="ru-RU"/>
        </w:rPr>
        <w:t>евник.ру», РЭШ, Учи.ру,</w:t>
      </w:r>
      <w:r w:rsidR="00C462F3">
        <w:rPr>
          <w:lang w:eastAsia="ru-RU"/>
        </w:rPr>
        <w:t xml:space="preserve"> zoom, сайт ГК Просвещение (использовали онлайн-тетради с автоматизированной проверкой выполненных работ).</w:t>
      </w:r>
      <w:r w:rsidR="00787CEE" w:rsidRPr="00787CEE">
        <w:rPr>
          <w:lang w:eastAsia="ru-RU"/>
        </w:rPr>
        <w:t xml:space="preserve"> </w:t>
      </w:r>
    </w:p>
    <w:p w:rsidR="00787CEE" w:rsidRDefault="00787CEE" w:rsidP="00A47F5E">
      <w:pPr>
        <w:rPr>
          <w:b/>
        </w:rPr>
      </w:pPr>
    </w:p>
    <w:p w:rsidR="00234785" w:rsidRDefault="00DB0E51" w:rsidP="00A47F5E">
      <w:pPr>
        <w:rPr>
          <w:b/>
        </w:rPr>
      </w:pPr>
      <w:r>
        <w:rPr>
          <w:b/>
        </w:rPr>
        <w:t>7. Оценка качества учебно-методического и библиотечно-информационного обеспечения</w:t>
      </w:r>
    </w:p>
    <w:p w:rsidR="00B24D38" w:rsidRDefault="00DB0E51" w:rsidP="00A47F5E">
      <w:r>
        <w:rPr>
          <w:b/>
        </w:rPr>
        <w:t xml:space="preserve"> </w:t>
      </w:r>
    </w:p>
    <w:p w:rsidR="00234785" w:rsidRDefault="00234785" w:rsidP="0099699B">
      <w:pPr>
        <w:ind w:firstLine="708"/>
        <w:jc w:val="both"/>
      </w:pPr>
      <w:r>
        <w:t>7.1. Учебно-методические условия</w:t>
      </w:r>
    </w:p>
    <w:p w:rsidR="0099699B" w:rsidRDefault="0099699B" w:rsidP="0099699B">
      <w:pPr>
        <w:ind w:firstLine="708"/>
        <w:jc w:val="both"/>
      </w:pPr>
      <w:r>
        <w:t>Методическая работа школы осуществляется через школьные методические объединения учителей</w:t>
      </w:r>
    </w:p>
    <w:p w:rsidR="0099699B" w:rsidRDefault="0099699B" w:rsidP="0099699B">
      <w:pPr>
        <w:ind w:firstLine="708"/>
        <w:jc w:val="both"/>
      </w:pPr>
      <w:r>
        <w:t>начальной школы,</w:t>
      </w:r>
    </w:p>
    <w:p w:rsidR="0099699B" w:rsidRDefault="0099699B" w:rsidP="0099699B">
      <w:pPr>
        <w:ind w:firstLine="708"/>
        <w:jc w:val="both"/>
      </w:pPr>
      <w:r>
        <w:t>филологического цикла,</w:t>
      </w:r>
    </w:p>
    <w:p w:rsidR="0099699B" w:rsidRDefault="0099699B" w:rsidP="0099699B">
      <w:pPr>
        <w:ind w:firstLine="708"/>
        <w:jc w:val="both"/>
      </w:pPr>
      <w:r>
        <w:t>социально-гуманитарного цикла,</w:t>
      </w:r>
    </w:p>
    <w:p w:rsidR="0099699B" w:rsidRDefault="0099699B" w:rsidP="0099699B">
      <w:pPr>
        <w:ind w:firstLine="708"/>
        <w:jc w:val="both"/>
      </w:pPr>
      <w:r>
        <w:t xml:space="preserve">естественно-математического цикла. </w:t>
      </w:r>
    </w:p>
    <w:p w:rsidR="0099699B" w:rsidRDefault="00C51EE4" w:rsidP="0099699B">
      <w:pPr>
        <w:ind w:firstLine="708"/>
        <w:jc w:val="both"/>
      </w:pPr>
      <w:r>
        <w:t>Руководит методической работой М</w:t>
      </w:r>
      <w:r w:rsidR="0099699B">
        <w:t>етодический совет, куда входят заместители директора по учебно-воспитательной работе и руководители школьных методических объединений.</w:t>
      </w:r>
    </w:p>
    <w:p w:rsidR="00DB6F5E" w:rsidRDefault="00DB6F5E" w:rsidP="0099699B">
      <w:pPr>
        <w:ind w:firstLine="708"/>
        <w:jc w:val="both"/>
      </w:pPr>
      <w:r>
        <w:t xml:space="preserve">Действующая </w:t>
      </w:r>
      <w:r w:rsidR="002C506D">
        <w:t>модель методической службы решает задачу перевода деятельности педагогического коллектива на новый уровень, позволяющий реализовать ФГОС качественно и в полном объёме.</w:t>
      </w:r>
    </w:p>
    <w:p w:rsidR="00853AB5" w:rsidRPr="00853AB5" w:rsidRDefault="00853AB5" w:rsidP="00853AB5">
      <w:pPr>
        <w:tabs>
          <w:tab w:val="left" w:pos="360"/>
        </w:tabs>
        <w:suppressAutoHyphens w:val="0"/>
        <w:ind w:left="792"/>
        <w:jc w:val="both"/>
        <w:rPr>
          <w:lang w:eastAsia="ru-RU"/>
        </w:rPr>
      </w:pPr>
      <w:r w:rsidRPr="00853AB5">
        <w:rPr>
          <w:lang w:eastAsia="ru-RU"/>
        </w:rPr>
        <w:t>Основные н</w:t>
      </w:r>
      <w:r>
        <w:rPr>
          <w:lang w:eastAsia="ru-RU"/>
        </w:rPr>
        <w:t xml:space="preserve">аправления </w:t>
      </w:r>
      <w:r w:rsidRPr="00853AB5">
        <w:rPr>
          <w:lang w:eastAsia="ru-RU"/>
        </w:rPr>
        <w:t>методической деятельности педагогического коллектива</w:t>
      </w:r>
      <w:r>
        <w:rPr>
          <w:lang w:eastAsia="ru-RU"/>
        </w:rPr>
        <w:t>:</w:t>
      </w:r>
    </w:p>
    <w:p w:rsidR="00853AB5" w:rsidRPr="00853AB5" w:rsidRDefault="00853AB5" w:rsidP="00853AB5">
      <w:pPr>
        <w:jc w:val="both"/>
        <w:rPr>
          <w:lang w:eastAsia="ru-RU"/>
        </w:rPr>
      </w:pPr>
      <w:r w:rsidRPr="00853AB5">
        <w:rPr>
          <w:lang w:eastAsia="ru-RU"/>
        </w:rPr>
        <w:t>1)организационно-методическая деятельность (организация методической работы МО, педагогов, повышения квалификации, работы инновационных площадок и т.д.);</w:t>
      </w:r>
    </w:p>
    <w:p w:rsidR="00853AB5" w:rsidRPr="00853AB5" w:rsidRDefault="00853AB5" w:rsidP="00853AB5">
      <w:pPr>
        <w:jc w:val="both"/>
        <w:rPr>
          <w:lang w:eastAsia="ru-RU"/>
        </w:rPr>
      </w:pPr>
      <w:r w:rsidRPr="00853AB5">
        <w:rPr>
          <w:lang w:eastAsia="ru-RU"/>
        </w:rPr>
        <w:lastRenderedPageBreak/>
        <w:t>2)диагностико-аналитическая деятельность (мониторинг профессиональных потребностей педагогов, анализ состояния методической работы, сбор и обработка информации о результатах учебно-воспитательного процесса и т.д.);</w:t>
      </w:r>
    </w:p>
    <w:p w:rsidR="00853AB5" w:rsidRPr="00853AB5" w:rsidRDefault="00853AB5" w:rsidP="00853AB5">
      <w:pPr>
        <w:jc w:val="both"/>
        <w:rPr>
          <w:lang w:eastAsia="ru-RU"/>
        </w:rPr>
      </w:pPr>
      <w:r w:rsidRPr="00853AB5">
        <w:rPr>
          <w:lang w:eastAsia="ru-RU"/>
        </w:rPr>
        <w:t>3)информационная деятельность (сбор и анализ актуальной педагогической информации, обсуждение на заседаниях, формирование банка данных и т.д.)</w:t>
      </w:r>
      <w:r>
        <w:rPr>
          <w:lang w:eastAsia="ru-RU"/>
        </w:rPr>
        <w:t>;</w:t>
      </w:r>
    </w:p>
    <w:p w:rsidR="00853AB5" w:rsidRPr="00853AB5" w:rsidRDefault="00853AB5" w:rsidP="00853AB5">
      <w:pPr>
        <w:jc w:val="both"/>
        <w:rPr>
          <w:lang w:eastAsia="ru-RU"/>
        </w:rPr>
      </w:pPr>
      <w:r w:rsidRPr="00853AB5">
        <w:rPr>
          <w:lang w:eastAsia="ru-RU"/>
        </w:rPr>
        <w:t>4)консультативная деятельность.</w:t>
      </w:r>
    </w:p>
    <w:p w:rsidR="00C51EE4" w:rsidRDefault="00234785" w:rsidP="0099699B">
      <w:pPr>
        <w:ind w:firstLine="708"/>
        <w:jc w:val="both"/>
        <w:rPr>
          <w:lang w:eastAsia="ru-RU"/>
        </w:rPr>
      </w:pPr>
      <w:r>
        <w:t>Организована работа дву</w:t>
      </w:r>
      <w:r w:rsidR="00C51EE4">
        <w:t>х инноваци</w:t>
      </w:r>
      <w:r>
        <w:t xml:space="preserve">онных площадок: </w:t>
      </w:r>
      <w:r w:rsidR="00C51EE4">
        <w:t>«Музейная педагогика»</w:t>
      </w:r>
      <w:r w:rsidR="00C51EE4" w:rsidRPr="00C51EE4">
        <w:rPr>
          <w:lang w:eastAsia="ru-RU"/>
        </w:rPr>
        <w:t xml:space="preserve"> с целью реализации программы Государственного Русского музея «Уметь смотреть и видеть»</w:t>
      </w:r>
      <w:r w:rsidR="00C51EE4">
        <w:rPr>
          <w:lang w:eastAsia="ru-RU"/>
        </w:rPr>
        <w:t xml:space="preserve">, </w:t>
      </w:r>
      <w:r w:rsidR="00C51EE4" w:rsidRPr="00C51EE4">
        <w:rPr>
          <w:lang w:eastAsia="ru-RU"/>
        </w:rPr>
        <w:t>всероссийской программы «Разговор о правильном питании»</w:t>
      </w:r>
      <w:r w:rsidR="00C51EE4">
        <w:rPr>
          <w:lang w:eastAsia="ru-RU"/>
        </w:rPr>
        <w:t>.</w:t>
      </w:r>
    </w:p>
    <w:p w:rsidR="00C51EE4" w:rsidRDefault="00C51EE4" w:rsidP="00C51EE4">
      <w:pPr>
        <w:ind w:firstLine="708"/>
        <w:jc w:val="both"/>
      </w:pPr>
      <w:r>
        <w:t>Педагогический коллектив школы работает над методической темой «Создание модели кадетского образования в условиях интеграции урочной и внеурочной деяте</w:t>
      </w:r>
      <w:r w:rsidR="00234785">
        <w:t>льности». Проводится ежегодный</w:t>
      </w:r>
      <w:r>
        <w:t xml:space="preserve"> семинар «Современный урок глазами молодого учителя», школьный конкурс «Мой лучший урок по ФГОС». </w:t>
      </w:r>
    </w:p>
    <w:p w:rsidR="00B24D38" w:rsidRPr="00A47F5E" w:rsidRDefault="00C51EE4" w:rsidP="0099699B">
      <w:pPr>
        <w:ind w:firstLine="708"/>
        <w:jc w:val="both"/>
      </w:pPr>
      <w:r>
        <w:t>Свои уроки строим</w:t>
      </w:r>
      <w:r w:rsidR="00B24D38">
        <w:t xml:space="preserve"> на принципах </w:t>
      </w:r>
      <w:r w:rsidR="00B24D38" w:rsidRPr="00A47F5E">
        <w:t>проблемно-деятельностного обучения</w:t>
      </w:r>
      <w:r w:rsidR="00A47F5E">
        <w:t>:</w:t>
      </w:r>
    </w:p>
    <w:p w:rsidR="00B24D38" w:rsidRDefault="00B24D38" w:rsidP="00B24D38">
      <w:pPr>
        <w:jc w:val="both"/>
      </w:pPr>
      <w:r>
        <w:t xml:space="preserve"> - создание проблемной ситуации;</w:t>
      </w:r>
    </w:p>
    <w:p w:rsidR="00B24D38" w:rsidRDefault="00B24D38" w:rsidP="00B24D38">
      <w:pPr>
        <w:jc w:val="both"/>
      </w:pPr>
      <w:r>
        <w:t xml:space="preserve">- формулировка (постановка) проблемы </w:t>
      </w:r>
    </w:p>
    <w:p w:rsidR="00B24D38" w:rsidRDefault="00B24D38" w:rsidP="00B24D38">
      <w:pPr>
        <w:jc w:val="both"/>
      </w:pPr>
      <w:r>
        <w:t>- решение проблемы: выдвижение предположений;</w:t>
      </w:r>
    </w:p>
    <w:p w:rsidR="00B24D38" w:rsidRDefault="00B24D38" w:rsidP="00B24D38">
      <w:pPr>
        <w:jc w:val="both"/>
      </w:pPr>
      <w:r>
        <w:t>- обоснование и доказательство гипотез;</w:t>
      </w:r>
    </w:p>
    <w:p w:rsidR="00B24D38" w:rsidRDefault="00B24D38" w:rsidP="00B24D38">
      <w:pPr>
        <w:jc w:val="both"/>
      </w:pPr>
      <w:r>
        <w:t>- проверка правильности решения и открытие новых знаний;</w:t>
      </w:r>
    </w:p>
    <w:p w:rsidR="00B24D38" w:rsidRDefault="00B24D38" w:rsidP="00B24D38">
      <w:pPr>
        <w:jc w:val="both"/>
      </w:pPr>
      <w:r>
        <w:t>- применение новых знаний</w:t>
      </w:r>
      <w:r w:rsidR="00FA392D">
        <w:t>.</w:t>
      </w:r>
      <w:r>
        <w:t xml:space="preserve"> </w:t>
      </w:r>
    </w:p>
    <w:p w:rsidR="0059018F" w:rsidRDefault="0059018F" w:rsidP="00B24D38">
      <w:pPr>
        <w:jc w:val="both"/>
      </w:pPr>
      <w:r>
        <w:t xml:space="preserve">         </w:t>
      </w:r>
      <w:r w:rsidR="0099699B">
        <w:tab/>
      </w:r>
      <w:r>
        <w:t>Большое внимание уделяем групповой работе, поэтапному оцениванию на уроке, соотнесению целей и итогов урока.</w:t>
      </w:r>
    </w:p>
    <w:p w:rsidR="00B24D38" w:rsidRDefault="00A47F5E" w:rsidP="00B24D38">
      <w:pPr>
        <w:ind w:firstLine="540"/>
        <w:jc w:val="both"/>
        <w:rPr>
          <w:bCs/>
        </w:rPr>
      </w:pPr>
      <w:r>
        <w:t xml:space="preserve">  </w:t>
      </w:r>
      <w:r w:rsidR="0099699B">
        <w:tab/>
      </w:r>
      <w:r>
        <w:t>Учителя школы активно</w:t>
      </w:r>
      <w:r w:rsidR="00020B73">
        <w:t xml:space="preserve"> и</w:t>
      </w:r>
      <w:r w:rsidR="00B24D38">
        <w:t xml:space="preserve">спользуют </w:t>
      </w:r>
    </w:p>
    <w:p w:rsidR="00B24D38" w:rsidRDefault="00B24D38" w:rsidP="00B24D38">
      <w:pPr>
        <w:ind w:left="360"/>
        <w:jc w:val="both"/>
        <w:rPr>
          <w:bCs/>
        </w:rPr>
      </w:pPr>
      <w:r>
        <w:rPr>
          <w:bCs/>
        </w:rPr>
        <w:t>технологию проблемно-диалогического обучения</w:t>
      </w:r>
      <w:r w:rsidR="00020B73">
        <w:rPr>
          <w:bCs/>
        </w:rPr>
        <w:t>,</w:t>
      </w:r>
    </w:p>
    <w:p w:rsidR="00B24D38" w:rsidRDefault="00B24D38" w:rsidP="00B24D38">
      <w:pPr>
        <w:ind w:left="360"/>
        <w:jc w:val="both"/>
        <w:rPr>
          <w:bCs/>
        </w:rPr>
      </w:pPr>
      <w:r>
        <w:rPr>
          <w:bCs/>
        </w:rPr>
        <w:t>технологию лич</w:t>
      </w:r>
      <w:r w:rsidR="00020B73">
        <w:rPr>
          <w:bCs/>
        </w:rPr>
        <w:t>ностно-ориентированного обуче</w:t>
      </w:r>
      <w:r>
        <w:rPr>
          <w:bCs/>
        </w:rPr>
        <w:t>ния</w:t>
      </w:r>
      <w:r w:rsidR="00020B73">
        <w:rPr>
          <w:bCs/>
        </w:rPr>
        <w:t>,</w:t>
      </w:r>
    </w:p>
    <w:p w:rsidR="00B24D38" w:rsidRDefault="00B24D38" w:rsidP="00B24D38">
      <w:pPr>
        <w:ind w:left="360"/>
        <w:jc w:val="both"/>
        <w:rPr>
          <w:bCs/>
        </w:rPr>
      </w:pPr>
      <w:r>
        <w:rPr>
          <w:bCs/>
        </w:rPr>
        <w:t>технологию поддержки ребёнка</w:t>
      </w:r>
      <w:r w:rsidR="00020B73">
        <w:rPr>
          <w:bCs/>
        </w:rPr>
        <w:t>,</w:t>
      </w:r>
    </w:p>
    <w:p w:rsidR="00B24D38" w:rsidRDefault="00B24D38" w:rsidP="00B24D38">
      <w:pPr>
        <w:ind w:left="360"/>
        <w:jc w:val="both"/>
        <w:rPr>
          <w:bCs/>
        </w:rPr>
      </w:pPr>
      <w:r>
        <w:rPr>
          <w:bCs/>
        </w:rPr>
        <w:t>технологию сотрудничества</w:t>
      </w:r>
      <w:r w:rsidR="00020B73">
        <w:rPr>
          <w:bCs/>
        </w:rPr>
        <w:t>,</w:t>
      </w:r>
    </w:p>
    <w:p w:rsidR="00B24D38" w:rsidRDefault="00B24D38" w:rsidP="00B24D38">
      <w:pPr>
        <w:ind w:left="360"/>
        <w:jc w:val="both"/>
        <w:rPr>
          <w:bCs/>
        </w:rPr>
      </w:pPr>
      <w:r>
        <w:rPr>
          <w:bCs/>
        </w:rPr>
        <w:t>проектную технологию</w:t>
      </w:r>
      <w:r w:rsidR="00020B73">
        <w:rPr>
          <w:bCs/>
        </w:rPr>
        <w:t>,</w:t>
      </w:r>
    </w:p>
    <w:p w:rsidR="00B24D38" w:rsidRDefault="00B24D38" w:rsidP="00B24D38">
      <w:pPr>
        <w:ind w:left="360"/>
        <w:jc w:val="both"/>
        <w:rPr>
          <w:bCs/>
        </w:rPr>
      </w:pPr>
      <w:r>
        <w:rPr>
          <w:bCs/>
        </w:rPr>
        <w:t>ИК-технологии</w:t>
      </w:r>
      <w:r w:rsidR="00020B73">
        <w:rPr>
          <w:bCs/>
        </w:rPr>
        <w:t>,</w:t>
      </w:r>
    </w:p>
    <w:p w:rsidR="00B24D38" w:rsidRDefault="00B24D38" w:rsidP="00B24D38">
      <w:pPr>
        <w:ind w:left="360"/>
        <w:jc w:val="both"/>
        <w:rPr>
          <w:bCs/>
        </w:rPr>
      </w:pPr>
      <w:r>
        <w:rPr>
          <w:bCs/>
        </w:rPr>
        <w:t>игровые технологии</w:t>
      </w:r>
      <w:r w:rsidR="00020B73">
        <w:rPr>
          <w:bCs/>
        </w:rPr>
        <w:t>,</w:t>
      </w:r>
    </w:p>
    <w:p w:rsidR="0099699B" w:rsidRDefault="00B24D38" w:rsidP="0099699B">
      <w:pPr>
        <w:jc w:val="both"/>
        <w:rPr>
          <w:bCs/>
        </w:rPr>
      </w:pPr>
      <w:r>
        <w:rPr>
          <w:bCs/>
        </w:rPr>
        <w:t xml:space="preserve">      технологию критического мышления</w:t>
      </w:r>
      <w:r w:rsidR="00020B73">
        <w:rPr>
          <w:bCs/>
        </w:rPr>
        <w:t>.</w:t>
      </w:r>
    </w:p>
    <w:p w:rsidR="00B24D38" w:rsidRPr="0099699B" w:rsidRDefault="00B24D38" w:rsidP="0099699B">
      <w:pPr>
        <w:ind w:firstLine="708"/>
        <w:jc w:val="both"/>
        <w:rPr>
          <w:bCs/>
        </w:rPr>
      </w:pPr>
      <w:r>
        <w:rPr>
          <w:bCs/>
        </w:rPr>
        <w:t xml:space="preserve">Особое место в работе учителей школы отводится </w:t>
      </w:r>
      <w:r w:rsidRPr="00BC4AFD">
        <w:rPr>
          <w:bCs/>
        </w:rPr>
        <w:t>технологии поддержки ребёнка</w:t>
      </w:r>
      <w:r>
        <w:rPr>
          <w:bCs/>
        </w:rPr>
        <w:t xml:space="preserve">, которая обеспечивает общую педагогическую поддержку всех обучающихся и создает необходимый для этого тон доброжелательности, взаимопонимания и сотрудничества. </w:t>
      </w:r>
    </w:p>
    <w:p w:rsidR="00B24D38" w:rsidRDefault="0099699B" w:rsidP="00B24D38">
      <w:pPr>
        <w:ind w:firstLine="540"/>
        <w:jc w:val="both"/>
      </w:pPr>
      <w:r>
        <w:tab/>
      </w:r>
      <w:r w:rsidR="00B24D38">
        <w:t xml:space="preserve"> Формирование коммуникативных умений наиболее успешно происходит в результате совместной деятельности. </w:t>
      </w:r>
      <w:r w:rsidR="00457F2E">
        <w:t>Поэтому, на</w:t>
      </w:r>
      <w:r w:rsidR="00B24D38">
        <w:t xml:space="preserve"> уроках и во внеурочной деятельности используем </w:t>
      </w:r>
      <w:r w:rsidR="00B24D38" w:rsidRPr="00BC4AFD">
        <w:t>различные виды и формы совместной деятельности</w:t>
      </w:r>
      <w:r w:rsidR="00B24D38">
        <w:rPr>
          <w:b/>
        </w:rPr>
        <w:t xml:space="preserve"> </w:t>
      </w:r>
      <w:r w:rsidR="00B24D38">
        <w:t xml:space="preserve">(работа в группе, в паре). Совместная деятельность делает урок более </w:t>
      </w:r>
      <w:r w:rsidR="00B24D38">
        <w:rPr>
          <w:bCs/>
        </w:rPr>
        <w:t>живым, воспитывает у учащихся сознательное отношение к учебному труду, активизирует мыслительную деятельность, дают возможность многократно повторять материал.</w:t>
      </w:r>
    </w:p>
    <w:p w:rsidR="00B24D38" w:rsidRDefault="005D5336" w:rsidP="0099699B">
      <w:pPr>
        <w:ind w:firstLine="708"/>
        <w:jc w:val="both"/>
      </w:pPr>
      <w:r>
        <w:t>Особое место занимает и</w:t>
      </w:r>
      <w:r w:rsidR="00B24D38">
        <w:t>спользование ИКТ</w:t>
      </w:r>
      <w:r>
        <w:t xml:space="preserve">, </w:t>
      </w:r>
      <w:r w:rsidR="0099699B">
        <w:t>оно позволяет</w:t>
      </w:r>
      <w:r w:rsidR="00B24D38">
        <w:t>:</w:t>
      </w:r>
    </w:p>
    <w:p w:rsidR="00B24D38" w:rsidRDefault="00B24D38" w:rsidP="00B24D38">
      <w:pPr>
        <w:jc w:val="both"/>
      </w:pPr>
      <w:r>
        <w:t xml:space="preserve">- проводить уроки на высоком эстетическом и эмоциональном уровне (анимация, музыка) - обеспечивает наглядность; </w:t>
      </w:r>
    </w:p>
    <w:p w:rsidR="00B24D38" w:rsidRDefault="00B24D38" w:rsidP="00B24D38">
      <w:pPr>
        <w:jc w:val="both"/>
      </w:pPr>
      <w:r>
        <w:t xml:space="preserve">- привлекать большое количество дидактического материала; </w:t>
      </w:r>
    </w:p>
    <w:p w:rsidR="00B24D38" w:rsidRDefault="00B24D38" w:rsidP="00B24D38">
      <w:pPr>
        <w:jc w:val="both"/>
      </w:pPr>
      <w:r>
        <w:t xml:space="preserve">- повышать объём выполняемой работы; </w:t>
      </w:r>
    </w:p>
    <w:p w:rsidR="00B24D38" w:rsidRDefault="00B24D38" w:rsidP="00B24D38">
      <w:pPr>
        <w:jc w:val="both"/>
      </w:pPr>
      <w:r>
        <w:t>- обеспечивает доступ к различным справочным системам, электронным библиотекам,</w:t>
      </w:r>
      <w:r w:rsidR="00F02820">
        <w:t xml:space="preserve"> другим информационным ресурсам.</w:t>
      </w:r>
      <w:r>
        <w:t xml:space="preserve"> </w:t>
      </w:r>
    </w:p>
    <w:p w:rsidR="00B24D38" w:rsidRDefault="00B24D38" w:rsidP="0099699B">
      <w:pPr>
        <w:ind w:firstLine="708"/>
        <w:jc w:val="both"/>
      </w:pPr>
      <w:r>
        <w:t>При подготовке и проведении урока используем электронные ресурсы учебного назначения</w:t>
      </w:r>
    </w:p>
    <w:p w:rsidR="00B24D38" w:rsidRDefault="00B24D38" w:rsidP="00B24D38">
      <w:pPr>
        <w:jc w:val="both"/>
      </w:pPr>
      <w:r>
        <w:t xml:space="preserve">- презентации к урокам </w:t>
      </w:r>
    </w:p>
    <w:p w:rsidR="00B24D38" w:rsidRDefault="00B24D38" w:rsidP="00B24D38">
      <w:pPr>
        <w:jc w:val="both"/>
      </w:pPr>
      <w:r>
        <w:t xml:space="preserve">- логические игры </w:t>
      </w:r>
    </w:p>
    <w:p w:rsidR="00B24D38" w:rsidRDefault="00B24D38" w:rsidP="00B24D38">
      <w:pPr>
        <w:jc w:val="both"/>
      </w:pPr>
      <w:r>
        <w:t xml:space="preserve">- цифровые образовательные ресурсы </w:t>
      </w:r>
    </w:p>
    <w:p w:rsidR="00B24D38" w:rsidRDefault="00B24D38" w:rsidP="00B24D38">
      <w:pPr>
        <w:jc w:val="both"/>
      </w:pPr>
      <w:r>
        <w:lastRenderedPageBreak/>
        <w:t xml:space="preserve">- ресурсы Интернет </w:t>
      </w:r>
    </w:p>
    <w:p w:rsidR="00B24D38" w:rsidRDefault="00B24D38" w:rsidP="00B24D38">
      <w:pPr>
        <w:jc w:val="both"/>
        <w:rPr>
          <w:lang w:eastAsia="ru-RU"/>
        </w:rPr>
      </w:pPr>
      <w:r>
        <w:t>- электронные энциклопедии</w:t>
      </w:r>
      <w:r w:rsidR="0059018F">
        <w:t>.</w:t>
      </w:r>
    </w:p>
    <w:p w:rsidR="00B24D38" w:rsidRDefault="00B24D38" w:rsidP="00C51EE4">
      <w:pPr>
        <w:pStyle w:val="a4"/>
        <w:ind w:firstLine="540"/>
        <w:jc w:val="both"/>
        <w:rPr>
          <w:rFonts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51EE4">
        <w:rPr>
          <w:rFonts w:cs="Times New Roman"/>
          <w:sz w:val="24"/>
          <w:szCs w:val="24"/>
          <w:lang w:eastAsia="ru-RU"/>
        </w:rPr>
        <w:t xml:space="preserve">Сегодня </w:t>
      </w:r>
      <w:r>
        <w:rPr>
          <w:rFonts w:cs="Times New Roman"/>
          <w:sz w:val="24"/>
          <w:szCs w:val="24"/>
          <w:lang w:eastAsia="ru-RU"/>
        </w:rPr>
        <w:t>нет учителя, которой не использует на уроке мультимедийные презентации.  Это удобный и эффектный способ пре</w:t>
      </w:r>
      <w:r w:rsidR="00C51EE4">
        <w:rPr>
          <w:rFonts w:cs="Times New Roman"/>
          <w:sz w:val="24"/>
          <w:szCs w:val="24"/>
          <w:lang w:eastAsia="ru-RU"/>
        </w:rPr>
        <w:t xml:space="preserve">дставления информации, который </w:t>
      </w:r>
      <w:r>
        <w:rPr>
          <w:rFonts w:cs="Times New Roman"/>
          <w:sz w:val="24"/>
          <w:szCs w:val="24"/>
          <w:lang w:eastAsia="ru-RU"/>
        </w:rPr>
        <w:t xml:space="preserve">дает возможность учителю самостоятельно скомпоновать учебный материал исходя их особенностей конкретного класса, темы, предмета, что позволяет построить урок так, чтобы добиться максимального учебного эффекта. Визуализация учебного материала способствует лучшему запоминанию и усвоению.  </w:t>
      </w:r>
    </w:p>
    <w:p w:rsidR="00F02820" w:rsidRPr="00C51EE4" w:rsidRDefault="00351A78" w:rsidP="00C51EE4">
      <w:pPr>
        <w:pStyle w:val="a4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В целом в 2023</w:t>
      </w:r>
      <w:r w:rsidR="00F02820">
        <w:rPr>
          <w:rFonts w:cs="Times New Roman"/>
          <w:sz w:val="24"/>
          <w:szCs w:val="24"/>
          <w:lang w:eastAsia="ru-RU"/>
        </w:rPr>
        <w:t xml:space="preserve"> год</w:t>
      </w:r>
      <w:r w:rsidR="00234785">
        <w:rPr>
          <w:rFonts w:cs="Times New Roman"/>
          <w:sz w:val="24"/>
          <w:szCs w:val="24"/>
          <w:lang w:eastAsia="ru-RU"/>
        </w:rPr>
        <w:t>у</w:t>
      </w:r>
      <w:r w:rsidR="00F02820">
        <w:rPr>
          <w:rFonts w:cs="Times New Roman"/>
          <w:sz w:val="24"/>
          <w:szCs w:val="24"/>
          <w:lang w:eastAsia="ru-RU"/>
        </w:rPr>
        <w:t xml:space="preserve"> </w:t>
      </w:r>
      <w:r w:rsidR="00234785">
        <w:rPr>
          <w:rFonts w:cs="Times New Roman"/>
          <w:sz w:val="24"/>
          <w:szCs w:val="24"/>
          <w:lang w:eastAsia="ru-RU"/>
        </w:rPr>
        <w:t>педагогический коллектив овладевал</w:t>
      </w:r>
      <w:r w:rsidR="00FF0938">
        <w:rPr>
          <w:rFonts w:cs="Times New Roman"/>
          <w:sz w:val="24"/>
          <w:szCs w:val="24"/>
          <w:lang w:eastAsia="ru-RU"/>
        </w:rPr>
        <w:t xml:space="preserve"> быстрыми темпами дистанционными технологиями, электрон</w:t>
      </w:r>
      <w:r w:rsidR="00234785">
        <w:rPr>
          <w:rFonts w:cs="Times New Roman"/>
          <w:sz w:val="24"/>
          <w:szCs w:val="24"/>
          <w:lang w:eastAsia="ru-RU"/>
        </w:rPr>
        <w:t>ным обучением</w:t>
      </w:r>
      <w:r w:rsidR="00FF0938">
        <w:rPr>
          <w:rFonts w:cs="Times New Roman"/>
          <w:sz w:val="24"/>
          <w:szCs w:val="24"/>
          <w:lang w:eastAsia="ru-RU"/>
        </w:rPr>
        <w:t>.</w:t>
      </w:r>
    </w:p>
    <w:p w:rsidR="00B24D38" w:rsidRDefault="00B24D38" w:rsidP="00B24D38">
      <w:pPr>
        <w:ind w:firstLine="540"/>
        <w:jc w:val="both"/>
      </w:pPr>
      <w:r>
        <w:t xml:space="preserve">Деятельность </w:t>
      </w:r>
      <w:r w:rsidR="00FF0938">
        <w:t>педагога сегодня</w:t>
      </w:r>
      <w:r>
        <w:t xml:space="preserve"> немыслима без </w:t>
      </w:r>
      <w:r w:rsidR="005D5336">
        <w:t>здоровьесбережения</w:t>
      </w:r>
      <w:r w:rsidRPr="00BC4AFD">
        <w:t>.</w:t>
      </w:r>
      <w:r>
        <w:t xml:space="preserve"> Нарушения осанки, зрения, синдром дефицита внимания, гиперактивность, эмоциональная нестабильность – это лишь </w:t>
      </w:r>
      <w:r w:rsidR="00C51EE4">
        <w:t>самые распространенные</w:t>
      </w:r>
      <w:r>
        <w:t xml:space="preserve"> </w:t>
      </w:r>
      <w:r w:rsidR="00C51EE4">
        <w:t>диагнозы у обучающихся</w:t>
      </w:r>
      <w:r>
        <w:t xml:space="preserve">.  Работа по </w:t>
      </w:r>
      <w:r w:rsidR="006E3974">
        <w:t>здоровьесбережению ведется</w:t>
      </w:r>
      <w:r>
        <w:t xml:space="preserve"> по нескольким направлениям. Это просветительские беседы, классные часы; праздники, дни здоровья, конкурсы, пропагандирующие здоровый образ жизни. Уроки строятся таким образом, чтобы один вид деятельности сменялся другим, проводятся физкультминутки, упражнения для снятия зрительного и мышечного напряжения, упражнения для релаксации и для акти</w:t>
      </w:r>
      <w:r w:rsidR="00FF0938">
        <w:t>визации умственной деятельности, ведётся контроль за осанкой обучающихся во время уроков.</w:t>
      </w:r>
    </w:p>
    <w:p w:rsidR="00BC4AFD" w:rsidRDefault="00B24D38" w:rsidP="00BC4AFD">
      <w:pPr>
        <w:ind w:firstLine="540"/>
        <w:jc w:val="both"/>
      </w:pPr>
      <w:r>
        <w:t xml:space="preserve">  Но главным </w:t>
      </w:r>
      <w:r w:rsidR="000F4F14">
        <w:t>остается заинтересованность</w:t>
      </w:r>
      <w:r>
        <w:t xml:space="preserve"> и участие </w:t>
      </w:r>
      <w:r w:rsidR="00C51EE4">
        <w:t>педагога в</w:t>
      </w:r>
      <w:r>
        <w:t xml:space="preserve"> каждом </w:t>
      </w:r>
      <w:r w:rsidR="008D3040">
        <w:t>ребёнке, умение подобрать ключ</w:t>
      </w:r>
      <w:r>
        <w:t xml:space="preserve"> к детской душе. Чтобы дети шли в школу с удовольствием, стараемся создать в классе психологически-комфортные условия, атмосферу доверия, взаимопомощи, творчества. Для ребёнка очень важно получать одобрение со стороны значимых для него людей. Учителя не скупятся на похвалу, одобрение, стремятся для каждого создать </w:t>
      </w:r>
      <w:r w:rsidRPr="00BC4AFD">
        <w:t>ситуацию успеха</w:t>
      </w:r>
      <w:r>
        <w:t>. Получая новые знания, ученик прилагает усилия, а педагог со своей стороны должен замечать эти усилия, поддерживать ученика, обеспечивать ему условия для дальнейшего продвижения вперед.</w:t>
      </w:r>
    </w:p>
    <w:p w:rsidR="000F4F14" w:rsidRDefault="000F4F14" w:rsidP="000F4F14">
      <w:pPr>
        <w:ind w:firstLine="540"/>
        <w:jc w:val="both"/>
      </w:pPr>
      <w:r>
        <w:t xml:space="preserve">Анализируя учебно-методические условия осуществления учебно-воспитательного процесса, </w:t>
      </w:r>
      <w:r w:rsidR="00D22F33">
        <w:t>мы выделяем следующие проблемы:</w:t>
      </w:r>
    </w:p>
    <w:p w:rsidR="002A5005" w:rsidRDefault="002A5005" w:rsidP="002A5005">
      <w:pPr>
        <w:jc w:val="both"/>
      </w:pPr>
      <w:r>
        <w:t>большая учебная нагрузка педагогов</w:t>
      </w:r>
      <w:r w:rsidR="00C51EE4">
        <w:t>, затрудняюща</w:t>
      </w:r>
      <w:r w:rsidR="00213E6C">
        <w:t>я качественную подготовку к урокам</w:t>
      </w:r>
      <w:r>
        <w:t>;</w:t>
      </w:r>
    </w:p>
    <w:p w:rsidR="00D22F33" w:rsidRDefault="00D22F33" w:rsidP="00D22F33">
      <w:pPr>
        <w:jc w:val="both"/>
      </w:pPr>
      <w:r>
        <w:t>наличие затруднений у педагогов по разработке учебно-программной и учебно-методической документации;</w:t>
      </w:r>
    </w:p>
    <w:p w:rsidR="00D22F33" w:rsidRDefault="00D22F33" w:rsidP="00D22F33">
      <w:pPr>
        <w:jc w:val="both"/>
      </w:pPr>
      <w:r>
        <w:t>недостаточное использование педагогами образовательных и воспитательных технологий, направленных на реализацию ФГОС;</w:t>
      </w:r>
    </w:p>
    <w:p w:rsidR="00D22F33" w:rsidRDefault="00D22F33" w:rsidP="00D22F33">
      <w:pPr>
        <w:jc w:val="both"/>
      </w:pPr>
      <w:r>
        <w:t>преобладание среди педагогов с большим стажем работы традиционных подходов к процессу обучения;</w:t>
      </w:r>
    </w:p>
    <w:p w:rsidR="00D22F33" w:rsidRDefault="0099699B" w:rsidP="00D22F33">
      <w:pPr>
        <w:jc w:val="both"/>
      </w:pPr>
      <w:r>
        <w:t>недостаточная</w:t>
      </w:r>
      <w:r w:rsidR="00D22F33">
        <w:t xml:space="preserve"> систе</w:t>
      </w:r>
      <w:r>
        <w:t>матическая работа</w:t>
      </w:r>
      <w:r w:rsidR="00D22F33">
        <w:t xml:space="preserve"> с высоко мотивированными обучающимися</w:t>
      </w:r>
      <w:r w:rsidR="00E86E67">
        <w:t>, ориентация на слабо мотивированных</w:t>
      </w:r>
      <w:r w:rsidR="002A5005">
        <w:t>;</w:t>
      </w:r>
    </w:p>
    <w:p w:rsidR="00D22F33" w:rsidRDefault="00D22F33" w:rsidP="00D22F33">
      <w:pPr>
        <w:jc w:val="both"/>
      </w:pPr>
      <w:r>
        <w:t>низкая доля педагогов, обобщающих свой опыт в виде печатных работ и выступлений на мероприятиях различных уровней</w:t>
      </w:r>
      <w:r w:rsidR="00E86E67">
        <w:t>.</w:t>
      </w:r>
      <w:r>
        <w:t xml:space="preserve"> </w:t>
      </w:r>
    </w:p>
    <w:p w:rsidR="00CA4C93" w:rsidRPr="00CA4C93" w:rsidRDefault="00CA4C93" w:rsidP="00CA4C93">
      <w:pPr>
        <w:suppressAutoHyphens w:val="0"/>
        <w:jc w:val="both"/>
        <w:rPr>
          <w:b/>
        </w:rPr>
      </w:pPr>
    </w:p>
    <w:p w:rsidR="00CA5535" w:rsidRDefault="00CA5535" w:rsidP="006254D1">
      <w:pPr>
        <w:suppressAutoHyphens w:val="0"/>
        <w:rPr>
          <w:rFonts w:eastAsia="Calibri"/>
          <w:lang w:eastAsia="en-US"/>
        </w:rPr>
      </w:pPr>
    </w:p>
    <w:p w:rsidR="00CA5535" w:rsidRDefault="00CA5535" w:rsidP="006254D1">
      <w:pPr>
        <w:suppressAutoHyphens w:val="0"/>
        <w:rPr>
          <w:rFonts w:eastAsia="Calibri"/>
          <w:lang w:eastAsia="en-US"/>
        </w:rPr>
      </w:pPr>
    </w:p>
    <w:p w:rsidR="00B427F8" w:rsidRPr="00B427F8" w:rsidRDefault="00B427F8" w:rsidP="006254D1">
      <w:pPr>
        <w:suppressAutoHyphens w:val="0"/>
        <w:rPr>
          <w:rFonts w:eastAsia="Calibri"/>
          <w:lang w:eastAsia="en-US"/>
        </w:rPr>
      </w:pPr>
      <w:r w:rsidRPr="00B427F8">
        <w:rPr>
          <w:rFonts w:eastAsia="Calibri"/>
          <w:lang w:eastAsia="en-US"/>
        </w:rPr>
        <w:t>7</w:t>
      </w:r>
      <w:r w:rsidR="006254D1" w:rsidRPr="00B427F8">
        <w:rPr>
          <w:rFonts w:eastAsia="Calibri"/>
          <w:lang w:eastAsia="en-US"/>
        </w:rPr>
        <w:t>.</w:t>
      </w:r>
      <w:r w:rsidRPr="00B427F8">
        <w:rPr>
          <w:rFonts w:eastAsia="Calibri"/>
          <w:lang w:eastAsia="en-US"/>
        </w:rPr>
        <w:t>2.</w:t>
      </w:r>
      <w:r w:rsidR="006254D1" w:rsidRPr="00B427F8">
        <w:rPr>
          <w:rFonts w:eastAsia="Calibri"/>
          <w:lang w:eastAsia="en-US"/>
        </w:rPr>
        <w:t xml:space="preserve"> Качество библиотечно-информационного обеспечения</w:t>
      </w:r>
    </w:p>
    <w:p w:rsidR="00A035B9" w:rsidRDefault="00A035B9" w:rsidP="00297A45">
      <w:pPr>
        <w:jc w:val="both"/>
      </w:pPr>
      <w:r w:rsidRPr="007A1E9B">
        <w:t>Библиотека школы расположена на 1 этаже, в по</w:t>
      </w:r>
      <w:r w:rsidR="007A1E9B" w:rsidRPr="007A1E9B">
        <w:t>мещении, отвечающем требованиям СанПиН. Об</w:t>
      </w:r>
      <w:r w:rsidR="00B07FA9">
        <w:t>орудована читательская зона на 6 мест</w:t>
      </w:r>
      <w:r w:rsidR="007A1E9B" w:rsidRPr="007A1E9B">
        <w:t xml:space="preserve">. В библиотеке имеется компьютер с выходом в интернет, медиатека. В отдельном помещении располагается книгохранилище учебников. </w:t>
      </w:r>
      <w:r w:rsidR="00B07FA9">
        <w:t>Имеется алфавитный каталог, выставочное оборудование.</w:t>
      </w:r>
    </w:p>
    <w:p w:rsidR="004A7639" w:rsidRPr="004A7639" w:rsidRDefault="004A7639" w:rsidP="00B434D1">
      <w:pPr>
        <w:suppressAutoHyphens w:val="0"/>
        <w:rPr>
          <w:rFonts w:eastAsia="Calibri"/>
          <w:lang w:eastAsia="en-US"/>
        </w:rPr>
      </w:pPr>
      <w:r w:rsidRPr="004A7639">
        <w:rPr>
          <w:rFonts w:eastAsia="Calibri"/>
          <w:lang w:eastAsia="en-US"/>
        </w:rPr>
        <w:t xml:space="preserve"> Общий фонд</w:t>
      </w:r>
      <w:r>
        <w:rPr>
          <w:rFonts w:eastAsia="Calibri"/>
          <w:lang w:eastAsia="en-US"/>
        </w:rPr>
        <w:t xml:space="preserve"> школьной библиотеки составляет </w:t>
      </w:r>
      <w:r w:rsidR="00B434D1">
        <w:rPr>
          <w:rFonts w:eastAsia="Calibri"/>
          <w:lang w:eastAsia="en-US"/>
        </w:rPr>
        <w:t>21020 экземпляров</w:t>
      </w:r>
    </w:p>
    <w:p w:rsidR="004A7639" w:rsidRPr="004A7639" w:rsidRDefault="004A7639" w:rsidP="00B434D1">
      <w:pPr>
        <w:suppressAutoHyphens w:val="0"/>
        <w:rPr>
          <w:rFonts w:eastAsia="Calibri"/>
          <w:lang w:eastAsia="en-US"/>
        </w:rPr>
      </w:pPr>
      <w:r w:rsidRPr="004A7639">
        <w:rPr>
          <w:rFonts w:eastAsia="Calibri"/>
          <w:lang w:eastAsia="en-US"/>
        </w:rPr>
        <w:t>- учебной литературы – 11165 экземпляров</w:t>
      </w:r>
    </w:p>
    <w:p w:rsidR="004A7639" w:rsidRPr="004A7639" w:rsidRDefault="004A7639" w:rsidP="00B434D1">
      <w:pPr>
        <w:suppressAutoHyphens w:val="0"/>
        <w:rPr>
          <w:rFonts w:eastAsia="Calibri"/>
          <w:lang w:eastAsia="en-US"/>
        </w:rPr>
      </w:pPr>
      <w:r w:rsidRPr="004A7639">
        <w:rPr>
          <w:rFonts w:eastAsia="Calibri"/>
          <w:lang w:eastAsia="en-US"/>
        </w:rPr>
        <w:t>- художественной литературы – 9540 экземпляров</w:t>
      </w:r>
    </w:p>
    <w:p w:rsidR="004A7639" w:rsidRPr="004A7639" w:rsidRDefault="004A7639" w:rsidP="00B434D1">
      <w:pPr>
        <w:suppressAutoHyphens w:val="0"/>
        <w:rPr>
          <w:rFonts w:eastAsia="Calibri"/>
          <w:lang w:eastAsia="en-US"/>
        </w:rPr>
      </w:pPr>
      <w:r w:rsidRPr="004A7639">
        <w:rPr>
          <w:rFonts w:eastAsia="Calibri"/>
          <w:lang w:eastAsia="en-US"/>
        </w:rPr>
        <w:lastRenderedPageBreak/>
        <w:t>- обеспеченность дополнительной литературой (нормативно-правовые и справочно-библиографические материалы) – 315 экземпляров</w:t>
      </w:r>
    </w:p>
    <w:p w:rsidR="004A7639" w:rsidRPr="004A7639" w:rsidRDefault="004A7639" w:rsidP="00B434D1">
      <w:pPr>
        <w:suppressAutoHyphens w:val="0"/>
        <w:rPr>
          <w:rFonts w:eastAsia="Calibri"/>
          <w:lang w:eastAsia="en-US"/>
        </w:rPr>
      </w:pPr>
      <w:r w:rsidRPr="004A7639">
        <w:rPr>
          <w:rFonts w:eastAsia="Calibri"/>
          <w:lang w:eastAsia="en-US"/>
        </w:rPr>
        <w:t>- получ</w:t>
      </w:r>
      <w:r w:rsidR="00B434D1">
        <w:rPr>
          <w:rFonts w:eastAsia="Calibri"/>
          <w:lang w:eastAsia="en-US"/>
        </w:rPr>
        <w:t>ено учебников в 2021 году – 2660 экземпляров</w:t>
      </w:r>
    </w:p>
    <w:p w:rsidR="004A7639" w:rsidRPr="004A7639" w:rsidRDefault="004A7639" w:rsidP="00B434D1">
      <w:pPr>
        <w:suppressAutoHyphens w:val="0"/>
        <w:rPr>
          <w:rFonts w:eastAsia="Calibri"/>
          <w:lang w:eastAsia="en-US"/>
        </w:rPr>
      </w:pPr>
      <w:r w:rsidRPr="004A7639">
        <w:rPr>
          <w:rFonts w:eastAsia="Calibri"/>
          <w:lang w:eastAsia="en-US"/>
        </w:rPr>
        <w:t>- общая книговыдача – 7523 экземпляра, из н</w:t>
      </w:r>
      <w:r w:rsidR="006254D1">
        <w:rPr>
          <w:rFonts w:eastAsia="Calibri"/>
          <w:lang w:eastAsia="en-US"/>
        </w:rPr>
        <w:t>их учебников – 5879 экземпляров</w:t>
      </w:r>
    </w:p>
    <w:p w:rsidR="004A7639" w:rsidRDefault="004A7639" w:rsidP="00B434D1">
      <w:pPr>
        <w:suppressAutoHyphens w:val="0"/>
        <w:rPr>
          <w:rFonts w:eastAsia="Calibri"/>
          <w:lang w:eastAsia="en-US"/>
        </w:rPr>
      </w:pPr>
      <w:r w:rsidRPr="004A7639">
        <w:rPr>
          <w:rFonts w:eastAsia="Calibri"/>
          <w:lang w:eastAsia="en-US"/>
        </w:rPr>
        <w:t xml:space="preserve">- количество зарегистрированных пользователей </w:t>
      </w:r>
      <w:r w:rsidR="00B434D1">
        <w:rPr>
          <w:rFonts w:eastAsia="Calibri"/>
          <w:lang w:eastAsia="en-US"/>
        </w:rPr>
        <w:t>–</w:t>
      </w:r>
      <w:r w:rsidRPr="004A7639">
        <w:rPr>
          <w:rFonts w:eastAsia="Calibri"/>
          <w:lang w:eastAsia="en-US"/>
        </w:rPr>
        <w:t xml:space="preserve"> 330</w:t>
      </w:r>
      <w:r w:rsidR="00B434D1">
        <w:rPr>
          <w:rFonts w:eastAsia="Calibri"/>
          <w:lang w:eastAsia="en-US"/>
        </w:rPr>
        <w:t>.</w:t>
      </w:r>
    </w:p>
    <w:p w:rsidR="00B434D1" w:rsidRPr="004A7639" w:rsidRDefault="00B434D1" w:rsidP="00B434D1">
      <w:pPr>
        <w:suppressAutoHyphens w:val="0"/>
        <w:rPr>
          <w:rFonts w:eastAsia="Calibri"/>
          <w:lang w:eastAsia="en-US"/>
        </w:rPr>
      </w:pPr>
    </w:p>
    <w:p w:rsidR="00297A45" w:rsidRPr="0040695A" w:rsidRDefault="00B427F8" w:rsidP="00297A45">
      <w:pPr>
        <w:jc w:val="both"/>
      </w:pPr>
      <w:r>
        <w:t>7.3</w:t>
      </w:r>
      <w:r w:rsidR="00847966">
        <w:t xml:space="preserve">. </w:t>
      </w:r>
      <w:r w:rsidR="00297A45" w:rsidRPr="0040695A">
        <w:t>Информационное обеспечение осуществляется: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686"/>
      </w:tblGrid>
      <w:tr w:rsidR="00297A45" w:rsidRPr="0040695A" w:rsidTr="00CE17A0">
        <w:tc>
          <w:tcPr>
            <w:tcW w:w="5778" w:type="dxa"/>
          </w:tcPr>
          <w:p w:rsidR="00297A45" w:rsidRPr="0040695A" w:rsidRDefault="00297A45" w:rsidP="00716CA3">
            <w:pPr>
              <w:jc w:val="both"/>
            </w:pPr>
            <w:r w:rsidRPr="0040695A">
              <w:t>Количество компьютеров (всего)</w:t>
            </w:r>
          </w:p>
        </w:tc>
        <w:tc>
          <w:tcPr>
            <w:tcW w:w="3686" w:type="dxa"/>
          </w:tcPr>
          <w:p w:rsidR="00297A45" w:rsidRPr="0040695A" w:rsidRDefault="00B434D1" w:rsidP="00716CA3">
            <w:pPr>
              <w:jc w:val="both"/>
            </w:pPr>
            <w:r>
              <w:t>25</w:t>
            </w:r>
          </w:p>
        </w:tc>
      </w:tr>
      <w:tr w:rsidR="00297A45" w:rsidRPr="0040695A" w:rsidTr="00CE17A0">
        <w:tc>
          <w:tcPr>
            <w:tcW w:w="5778" w:type="dxa"/>
          </w:tcPr>
          <w:p w:rsidR="00297A45" w:rsidRPr="0040695A" w:rsidRDefault="00297A45" w:rsidP="00716CA3">
            <w:pPr>
              <w:jc w:val="both"/>
            </w:pPr>
            <w:r w:rsidRPr="0040695A">
              <w:t>Количество ПК, используемых в учебном процессе</w:t>
            </w:r>
          </w:p>
        </w:tc>
        <w:tc>
          <w:tcPr>
            <w:tcW w:w="3686" w:type="dxa"/>
          </w:tcPr>
          <w:p w:rsidR="00297A45" w:rsidRPr="0040695A" w:rsidRDefault="00A63D0B" w:rsidP="00716CA3">
            <w:pPr>
              <w:jc w:val="both"/>
            </w:pPr>
            <w:r w:rsidRPr="0040695A">
              <w:t>2</w:t>
            </w:r>
            <w:r w:rsidR="00C67A7D">
              <w:t>5</w:t>
            </w:r>
          </w:p>
        </w:tc>
      </w:tr>
      <w:tr w:rsidR="00297A45" w:rsidRPr="0040695A" w:rsidTr="00CE17A0">
        <w:tc>
          <w:tcPr>
            <w:tcW w:w="5778" w:type="dxa"/>
          </w:tcPr>
          <w:p w:rsidR="00297A45" w:rsidRPr="0040695A" w:rsidRDefault="00297A45" w:rsidP="00716CA3">
            <w:pPr>
              <w:jc w:val="both"/>
            </w:pPr>
            <w:r w:rsidRPr="0040695A">
              <w:t>Количество ПК, находящихся в свободном доступе</w:t>
            </w:r>
          </w:p>
        </w:tc>
        <w:tc>
          <w:tcPr>
            <w:tcW w:w="3686" w:type="dxa"/>
          </w:tcPr>
          <w:p w:rsidR="00297A45" w:rsidRPr="0040695A" w:rsidRDefault="00297A45" w:rsidP="00716CA3">
            <w:pPr>
              <w:jc w:val="both"/>
            </w:pPr>
            <w:r w:rsidRPr="0040695A">
              <w:t>1</w:t>
            </w:r>
            <w:r w:rsidR="00B434D1">
              <w:t>0</w:t>
            </w:r>
          </w:p>
        </w:tc>
      </w:tr>
      <w:tr w:rsidR="00297A45" w:rsidRPr="0040695A" w:rsidTr="00CE17A0">
        <w:tc>
          <w:tcPr>
            <w:tcW w:w="5778" w:type="dxa"/>
          </w:tcPr>
          <w:p w:rsidR="00297A45" w:rsidRPr="0040695A" w:rsidRDefault="00297A45" w:rsidP="00716CA3">
            <w:pPr>
              <w:jc w:val="both"/>
            </w:pPr>
            <w:r w:rsidRPr="0040695A">
              <w:t>Количество компьютерных классов/ количество компьютеров</w:t>
            </w:r>
          </w:p>
        </w:tc>
        <w:tc>
          <w:tcPr>
            <w:tcW w:w="3686" w:type="dxa"/>
          </w:tcPr>
          <w:p w:rsidR="00297A45" w:rsidRPr="0040695A" w:rsidRDefault="00297A45" w:rsidP="00716CA3">
            <w:pPr>
              <w:jc w:val="both"/>
            </w:pPr>
            <w:r w:rsidRPr="0040695A">
              <w:t xml:space="preserve">1 / </w:t>
            </w:r>
            <w:r w:rsidR="00A63D0B" w:rsidRPr="0040695A">
              <w:t>10</w:t>
            </w:r>
          </w:p>
        </w:tc>
      </w:tr>
      <w:tr w:rsidR="00297A45" w:rsidRPr="0040695A" w:rsidTr="00CE17A0">
        <w:tc>
          <w:tcPr>
            <w:tcW w:w="5778" w:type="dxa"/>
          </w:tcPr>
          <w:p w:rsidR="00297A45" w:rsidRPr="0040695A" w:rsidRDefault="00297A45" w:rsidP="00716CA3">
            <w:pPr>
              <w:jc w:val="both"/>
            </w:pPr>
            <w:r w:rsidRPr="0040695A">
              <w:t>Число классов, оборудованных мультимедиа проекторами</w:t>
            </w:r>
          </w:p>
        </w:tc>
        <w:tc>
          <w:tcPr>
            <w:tcW w:w="3686" w:type="dxa"/>
          </w:tcPr>
          <w:p w:rsidR="00297A45" w:rsidRPr="0040695A" w:rsidRDefault="00B434D1" w:rsidP="00716CA3">
            <w:pPr>
              <w:jc w:val="both"/>
            </w:pPr>
            <w:r>
              <w:t>10</w:t>
            </w:r>
          </w:p>
        </w:tc>
      </w:tr>
      <w:tr w:rsidR="00297A45" w:rsidRPr="0040695A" w:rsidTr="00CE17A0">
        <w:tc>
          <w:tcPr>
            <w:tcW w:w="5778" w:type="dxa"/>
          </w:tcPr>
          <w:p w:rsidR="00297A45" w:rsidRPr="0040695A" w:rsidRDefault="00297A45" w:rsidP="00716CA3">
            <w:pPr>
              <w:jc w:val="both"/>
            </w:pPr>
            <w:r w:rsidRPr="0040695A">
              <w:t>Количество видеотехнических устройств</w:t>
            </w:r>
          </w:p>
        </w:tc>
        <w:tc>
          <w:tcPr>
            <w:tcW w:w="3686" w:type="dxa"/>
          </w:tcPr>
          <w:p w:rsidR="00297A45" w:rsidRPr="0040695A" w:rsidRDefault="00297A45" w:rsidP="00716CA3">
            <w:pPr>
              <w:jc w:val="both"/>
            </w:pPr>
            <w:r w:rsidRPr="0040695A">
              <w:t>2</w:t>
            </w:r>
          </w:p>
        </w:tc>
      </w:tr>
      <w:tr w:rsidR="00297A45" w:rsidRPr="0040695A" w:rsidTr="00CE17A0">
        <w:tc>
          <w:tcPr>
            <w:tcW w:w="5778" w:type="dxa"/>
          </w:tcPr>
          <w:p w:rsidR="00297A45" w:rsidRPr="0040695A" w:rsidRDefault="00297A45" w:rsidP="00716CA3">
            <w:pPr>
              <w:jc w:val="both"/>
            </w:pPr>
            <w:r w:rsidRPr="0040695A">
              <w:t>Количество аудиотехнических устройств</w:t>
            </w:r>
          </w:p>
        </w:tc>
        <w:tc>
          <w:tcPr>
            <w:tcW w:w="3686" w:type="dxa"/>
          </w:tcPr>
          <w:p w:rsidR="00297A45" w:rsidRPr="0040695A" w:rsidRDefault="00297A45" w:rsidP="00716CA3">
            <w:pPr>
              <w:jc w:val="both"/>
            </w:pPr>
            <w:r w:rsidRPr="0040695A">
              <w:t>10</w:t>
            </w:r>
          </w:p>
        </w:tc>
      </w:tr>
      <w:tr w:rsidR="00DA2168" w:rsidRPr="0040695A" w:rsidTr="00CE17A0">
        <w:tc>
          <w:tcPr>
            <w:tcW w:w="5778" w:type="dxa"/>
          </w:tcPr>
          <w:p w:rsidR="00DA2168" w:rsidRPr="0040695A" w:rsidRDefault="00DA2168" w:rsidP="00716CA3">
            <w:pPr>
              <w:jc w:val="both"/>
            </w:pPr>
            <w:r w:rsidRPr="0040695A">
              <w:t>Количество принтеров</w:t>
            </w:r>
          </w:p>
        </w:tc>
        <w:tc>
          <w:tcPr>
            <w:tcW w:w="3686" w:type="dxa"/>
          </w:tcPr>
          <w:p w:rsidR="00DA2168" w:rsidRPr="0040695A" w:rsidRDefault="00B434D1" w:rsidP="00716CA3">
            <w:pPr>
              <w:jc w:val="both"/>
            </w:pPr>
            <w:r>
              <w:t>17</w:t>
            </w:r>
          </w:p>
        </w:tc>
      </w:tr>
      <w:tr w:rsidR="00DA2168" w:rsidRPr="0040695A" w:rsidTr="00CE17A0">
        <w:tc>
          <w:tcPr>
            <w:tcW w:w="5778" w:type="dxa"/>
          </w:tcPr>
          <w:p w:rsidR="00DA2168" w:rsidRPr="0040695A" w:rsidRDefault="00DA2168" w:rsidP="00716CA3">
            <w:pPr>
              <w:jc w:val="both"/>
            </w:pPr>
            <w:r w:rsidRPr="0040695A">
              <w:t>Количество интерактивных досок</w:t>
            </w:r>
          </w:p>
        </w:tc>
        <w:tc>
          <w:tcPr>
            <w:tcW w:w="3686" w:type="dxa"/>
          </w:tcPr>
          <w:p w:rsidR="00DA2168" w:rsidRPr="0040695A" w:rsidRDefault="00B434D1" w:rsidP="00716CA3">
            <w:pPr>
              <w:jc w:val="both"/>
            </w:pPr>
            <w:r>
              <w:t>2</w:t>
            </w:r>
          </w:p>
        </w:tc>
      </w:tr>
      <w:tr w:rsidR="00297A45" w:rsidRPr="0040695A" w:rsidTr="00CE17A0">
        <w:tc>
          <w:tcPr>
            <w:tcW w:w="5778" w:type="dxa"/>
          </w:tcPr>
          <w:p w:rsidR="00297A45" w:rsidRPr="0040695A" w:rsidRDefault="00297A45" w:rsidP="00716CA3">
            <w:pPr>
              <w:jc w:val="both"/>
            </w:pPr>
            <w:r w:rsidRPr="0040695A">
              <w:t>Наличие подключения к сети Интернет</w:t>
            </w:r>
          </w:p>
        </w:tc>
        <w:tc>
          <w:tcPr>
            <w:tcW w:w="3686" w:type="dxa"/>
          </w:tcPr>
          <w:p w:rsidR="00297A45" w:rsidRPr="0040695A" w:rsidRDefault="00297A45" w:rsidP="00716CA3">
            <w:pPr>
              <w:jc w:val="both"/>
            </w:pPr>
            <w:r w:rsidRPr="0040695A">
              <w:t>Да, модем</w:t>
            </w:r>
          </w:p>
        </w:tc>
      </w:tr>
      <w:tr w:rsidR="00297A45" w:rsidRPr="0040695A" w:rsidTr="00CE17A0">
        <w:tc>
          <w:tcPr>
            <w:tcW w:w="5778" w:type="dxa"/>
          </w:tcPr>
          <w:p w:rsidR="00297A45" w:rsidRPr="0040695A" w:rsidRDefault="00297A45" w:rsidP="00716CA3">
            <w:pPr>
              <w:jc w:val="both"/>
            </w:pPr>
            <w:r w:rsidRPr="0040695A">
              <w:t>К</w:t>
            </w:r>
            <w:r w:rsidR="00FD66A6" w:rsidRPr="0040695A">
              <w:t>оличество компьютеров, имеющих</w:t>
            </w:r>
            <w:r w:rsidRPr="0040695A">
              <w:t xml:space="preserve"> доступ к сети Интернет</w:t>
            </w:r>
          </w:p>
        </w:tc>
        <w:tc>
          <w:tcPr>
            <w:tcW w:w="3686" w:type="dxa"/>
          </w:tcPr>
          <w:p w:rsidR="00297A45" w:rsidRPr="0040695A" w:rsidRDefault="00A63D0B" w:rsidP="00716CA3">
            <w:pPr>
              <w:jc w:val="both"/>
            </w:pPr>
            <w:r w:rsidRPr="0040695A">
              <w:t>2</w:t>
            </w:r>
            <w:r w:rsidR="00B434D1">
              <w:t>5</w:t>
            </w:r>
          </w:p>
        </w:tc>
      </w:tr>
      <w:tr w:rsidR="00297A45" w:rsidRPr="0040695A" w:rsidTr="00CE17A0">
        <w:tc>
          <w:tcPr>
            <w:tcW w:w="5778" w:type="dxa"/>
          </w:tcPr>
          <w:p w:rsidR="00297A45" w:rsidRPr="0040695A" w:rsidRDefault="00297A45" w:rsidP="00716CA3">
            <w:pPr>
              <w:jc w:val="both"/>
            </w:pPr>
            <w:r w:rsidRPr="0040695A">
              <w:t>Обеспечение безопасного доступа</w:t>
            </w:r>
            <w:r w:rsidRPr="0040695A">
              <w:rPr>
                <w:sz w:val="28"/>
                <w:szCs w:val="28"/>
              </w:rPr>
              <w:t xml:space="preserve"> </w:t>
            </w:r>
            <w:r w:rsidRPr="0040695A">
              <w:t xml:space="preserve">к </w:t>
            </w:r>
            <w:r w:rsidR="008E3262" w:rsidRPr="0040695A">
              <w:t>ЭОР</w:t>
            </w:r>
            <w:r w:rsidRPr="0040695A">
              <w:t xml:space="preserve"> </w:t>
            </w:r>
          </w:p>
        </w:tc>
        <w:tc>
          <w:tcPr>
            <w:tcW w:w="3686" w:type="dxa"/>
          </w:tcPr>
          <w:p w:rsidR="00297A45" w:rsidRPr="0040695A" w:rsidRDefault="00B434D1" w:rsidP="008E3262">
            <w:r>
              <w:t>Ростелеком</w:t>
            </w:r>
          </w:p>
        </w:tc>
      </w:tr>
    </w:tbl>
    <w:p w:rsidR="00D02AE9" w:rsidRDefault="00B434D1" w:rsidP="00BB2607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 xml:space="preserve"> </w:t>
      </w:r>
      <w:r w:rsidR="00D02AE9" w:rsidRPr="00D02AE9">
        <w:rPr>
          <w:lang w:eastAsia="ru-RU"/>
        </w:rPr>
        <w:t xml:space="preserve">Компьютеры, ноутбуки, </w:t>
      </w:r>
      <w:r w:rsidR="00BB2607">
        <w:rPr>
          <w:lang w:eastAsia="ru-RU"/>
        </w:rPr>
        <w:t xml:space="preserve">проекторы </w:t>
      </w:r>
      <w:r w:rsidR="00D02AE9" w:rsidRPr="00D02AE9">
        <w:rPr>
          <w:lang w:eastAsia="ru-RU"/>
        </w:rPr>
        <w:t>ис</w:t>
      </w:r>
      <w:r w:rsidR="00BB2607">
        <w:rPr>
          <w:lang w:eastAsia="ru-RU"/>
        </w:rPr>
        <w:t>пользуют как миним</w:t>
      </w:r>
      <w:r>
        <w:rPr>
          <w:lang w:eastAsia="ru-RU"/>
        </w:rPr>
        <w:t>ум на каждых 5</w:t>
      </w:r>
      <w:r w:rsidR="00FF0938">
        <w:rPr>
          <w:lang w:eastAsia="ru-RU"/>
        </w:rPr>
        <w:t xml:space="preserve"> уроках из 10. У</w:t>
      </w:r>
      <w:r w:rsidR="00D02AE9" w:rsidRPr="00D02AE9">
        <w:rPr>
          <w:lang w:eastAsia="ru-RU"/>
        </w:rPr>
        <w:t>читель дает задания с использованием учениками цифровых технологий – пользовательских устройств, цифровых платформ и сервисов, цифровых ресурсов школы.</w:t>
      </w:r>
    </w:p>
    <w:p w:rsidR="009A3714" w:rsidRDefault="009A3714" w:rsidP="00BB2607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ru-RU"/>
        </w:rPr>
      </w:pPr>
    </w:p>
    <w:p w:rsidR="00B427F8" w:rsidRDefault="00DB0E51" w:rsidP="00356475">
      <w:pPr>
        <w:jc w:val="both"/>
        <w:rPr>
          <w:b/>
        </w:rPr>
      </w:pPr>
      <w:r w:rsidRPr="00B427F8">
        <w:rPr>
          <w:b/>
        </w:rPr>
        <w:t>8.</w:t>
      </w:r>
      <w:r w:rsidR="00B427F8">
        <w:rPr>
          <w:b/>
        </w:rPr>
        <w:t xml:space="preserve"> </w:t>
      </w:r>
      <w:r w:rsidRPr="00B427F8">
        <w:rPr>
          <w:b/>
        </w:rPr>
        <w:t>Оценка материально-технической базы</w:t>
      </w:r>
    </w:p>
    <w:p w:rsidR="00B427F8" w:rsidRDefault="00B427F8" w:rsidP="00356475">
      <w:pPr>
        <w:jc w:val="both"/>
        <w:rPr>
          <w:b/>
        </w:rPr>
      </w:pPr>
    </w:p>
    <w:p w:rsidR="00356475" w:rsidRDefault="00B427F8" w:rsidP="00356475">
      <w:pPr>
        <w:jc w:val="both"/>
      </w:pPr>
      <w:r w:rsidRPr="00B427F8">
        <w:t xml:space="preserve">8.1. </w:t>
      </w:r>
      <w:r w:rsidR="00DB0E51" w:rsidRPr="00B427F8">
        <w:t xml:space="preserve"> </w:t>
      </w:r>
      <w:r>
        <w:t>Укомплектованность учебных кабинетов необходимым оборудованием</w:t>
      </w:r>
    </w:p>
    <w:p w:rsidR="00B427F8" w:rsidRPr="00B427F8" w:rsidRDefault="00351A78" w:rsidP="00356475">
      <w:pPr>
        <w:jc w:val="both"/>
      </w:pPr>
      <w:r>
        <w:tab/>
        <w:t>В 2023</w:t>
      </w:r>
      <w:r w:rsidR="00B427F8">
        <w:t xml:space="preserve"> году в связи с ограничениями каждый класс занимался в закреплённом кабинете. Однако продолжилась работа по оснащению учебных кабинетов физики, химии, техн</w:t>
      </w:r>
      <w:r w:rsidR="00234785">
        <w:t>ологии</w:t>
      </w:r>
      <w:r w:rsidR="00B427F8">
        <w:t xml:space="preserve">.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5"/>
        <w:gridCol w:w="1984"/>
        <w:gridCol w:w="1843"/>
        <w:gridCol w:w="1701"/>
      </w:tblGrid>
      <w:tr w:rsidR="00356475" w:rsidRPr="00B028AE" w:rsidTr="003B2A68">
        <w:trPr>
          <w:trHeight w:val="784"/>
        </w:trPr>
        <w:tc>
          <w:tcPr>
            <w:tcW w:w="1985" w:type="dxa"/>
            <w:shd w:val="clear" w:color="auto" w:fill="auto"/>
          </w:tcPr>
          <w:p w:rsidR="00356475" w:rsidRPr="00B028AE" w:rsidRDefault="00356475" w:rsidP="003B2A68">
            <w:pPr>
              <w:jc w:val="center"/>
            </w:pPr>
            <w:r w:rsidRPr="00B028AE">
              <w:t>Кабинеты</w:t>
            </w:r>
          </w:p>
        </w:tc>
        <w:tc>
          <w:tcPr>
            <w:tcW w:w="1985" w:type="dxa"/>
            <w:shd w:val="clear" w:color="auto" w:fill="auto"/>
          </w:tcPr>
          <w:p w:rsidR="00356475" w:rsidRPr="00B028AE" w:rsidRDefault="00356475" w:rsidP="003B2A68">
            <w:pPr>
              <w:jc w:val="center"/>
            </w:pPr>
            <w:r>
              <w:t>Количество мест</w:t>
            </w:r>
          </w:p>
        </w:tc>
        <w:tc>
          <w:tcPr>
            <w:tcW w:w="1984" w:type="dxa"/>
          </w:tcPr>
          <w:p w:rsidR="00356475" w:rsidRPr="00B028AE" w:rsidRDefault="00356475" w:rsidP="003B2A68">
            <w:pPr>
              <w:jc w:val="center"/>
            </w:pPr>
            <w:r>
              <w:t>Площадь</w:t>
            </w:r>
          </w:p>
        </w:tc>
        <w:tc>
          <w:tcPr>
            <w:tcW w:w="1843" w:type="dxa"/>
          </w:tcPr>
          <w:p w:rsidR="00356475" w:rsidRPr="00B028AE" w:rsidRDefault="00356475" w:rsidP="003B2A68">
            <w:pPr>
              <w:jc w:val="center"/>
            </w:pPr>
            <w:r>
              <w:t>Количество единиц оборудования</w:t>
            </w:r>
          </w:p>
        </w:tc>
        <w:tc>
          <w:tcPr>
            <w:tcW w:w="1701" w:type="dxa"/>
          </w:tcPr>
          <w:p w:rsidR="00356475" w:rsidRPr="00B028AE" w:rsidRDefault="00356475" w:rsidP="003B2A68">
            <w:pPr>
              <w:jc w:val="center"/>
            </w:pPr>
            <w:r w:rsidRPr="00B028AE">
              <w:t>% оснащенности</w:t>
            </w:r>
            <w:r>
              <w:t xml:space="preserve"> </w:t>
            </w:r>
          </w:p>
        </w:tc>
      </w:tr>
      <w:tr w:rsidR="00356475" w:rsidRPr="00B028AE" w:rsidTr="003B2A68">
        <w:tc>
          <w:tcPr>
            <w:tcW w:w="1985" w:type="dxa"/>
            <w:shd w:val="clear" w:color="auto" w:fill="auto"/>
          </w:tcPr>
          <w:p w:rsidR="00356475" w:rsidRDefault="00356475" w:rsidP="003B2A68">
            <w:pPr>
              <w:jc w:val="both"/>
              <w:rPr>
                <w:color w:val="000000"/>
              </w:rPr>
            </w:pPr>
            <w:r w:rsidRPr="00BD690A">
              <w:rPr>
                <w:color w:val="000000"/>
              </w:rPr>
              <w:t xml:space="preserve">Начальных </w:t>
            </w:r>
          </w:p>
          <w:p w:rsidR="00356475" w:rsidRPr="00BD690A" w:rsidRDefault="00356475" w:rsidP="003B2A68">
            <w:pPr>
              <w:jc w:val="both"/>
              <w:rPr>
                <w:color w:val="000000"/>
              </w:rPr>
            </w:pPr>
            <w:r w:rsidRPr="00BD690A">
              <w:rPr>
                <w:color w:val="000000"/>
              </w:rPr>
              <w:t>классов</w:t>
            </w:r>
          </w:p>
        </w:tc>
        <w:tc>
          <w:tcPr>
            <w:tcW w:w="1985" w:type="dxa"/>
            <w:shd w:val="clear" w:color="auto" w:fill="auto"/>
          </w:tcPr>
          <w:p w:rsidR="00356475" w:rsidRPr="00B028AE" w:rsidRDefault="00356475" w:rsidP="003B2A68">
            <w:pPr>
              <w:jc w:val="center"/>
            </w:pPr>
            <w:r>
              <w:t>30</w:t>
            </w:r>
          </w:p>
        </w:tc>
        <w:tc>
          <w:tcPr>
            <w:tcW w:w="1984" w:type="dxa"/>
          </w:tcPr>
          <w:p w:rsidR="00356475" w:rsidRPr="00B028AE" w:rsidRDefault="00356475" w:rsidP="003B2A68">
            <w:pPr>
              <w:jc w:val="center"/>
            </w:pPr>
            <w:r>
              <w:t>48,9</w:t>
            </w:r>
          </w:p>
        </w:tc>
        <w:tc>
          <w:tcPr>
            <w:tcW w:w="1843" w:type="dxa"/>
          </w:tcPr>
          <w:p w:rsidR="00356475" w:rsidRPr="00B028AE" w:rsidRDefault="00356475" w:rsidP="003B2A68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356475" w:rsidRPr="00B028AE" w:rsidRDefault="00D001B4" w:rsidP="003B2A68">
            <w:pPr>
              <w:jc w:val="center"/>
            </w:pPr>
            <w:r>
              <w:t>65</w:t>
            </w:r>
            <w:r w:rsidR="00356475">
              <w:t xml:space="preserve"> %</w:t>
            </w:r>
          </w:p>
        </w:tc>
      </w:tr>
      <w:tr w:rsidR="00D001B4" w:rsidRPr="00B028AE" w:rsidTr="003B2A68">
        <w:tc>
          <w:tcPr>
            <w:tcW w:w="1985" w:type="dxa"/>
            <w:shd w:val="clear" w:color="auto" w:fill="auto"/>
          </w:tcPr>
          <w:p w:rsidR="00D001B4" w:rsidRDefault="00D001B4" w:rsidP="00D001B4">
            <w:pPr>
              <w:jc w:val="both"/>
              <w:rPr>
                <w:color w:val="000000"/>
              </w:rPr>
            </w:pPr>
            <w:r w:rsidRPr="00BD690A">
              <w:rPr>
                <w:color w:val="000000"/>
              </w:rPr>
              <w:t xml:space="preserve">Начальных </w:t>
            </w:r>
          </w:p>
          <w:p w:rsidR="00D001B4" w:rsidRPr="00BD690A" w:rsidRDefault="00D001B4" w:rsidP="00D001B4">
            <w:pPr>
              <w:jc w:val="both"/>
              <w:rPr>
                <w:color w:val="000000"/>
              </w:rPr>
            </w:pPr>
            <w:r w:rsidRPr="00BD690A">
              <w:rPr>
                <w:color w:val="000000"/>
              </w:rPr>
              <w:t>классов</w:t>
            </w:r>
          </w:p>
        </w:tc>
        <w:tc>
          <w:tcPr>
            <w:tcW w:w="1985" w:type="dxa"/>
            <w:shd w:val="clear" w:color="auto" w:fill="auto"/>
          </w:tcPr>
          <w:p w:rsidR="00D001B4" w:rsidRPr="00B028AE" w:rsidRDefault="00D001B4" w:rsidP="00D001B4">
            <w:pPr>
              <w:jc w:val="center"/>
            </w:pPr>
            <w:r>
              <w:t>30</w:t>
            </w:r>
          </w:p>
        </w:tc>
        <w:tc>
          <w:tcPr>
            <w:tcW w:w="1984" w:type="dxa"/>
          </w:tcPr>
          <w:p w:rsidR="00D001B4" w:rsidRPr="00B028AE" w:rsidRDefault="00D001B4" w:rsidP="00D001B4">
            <w:pPr>
              <w:jc w:val="center"/>
            </w:pPr>
            <w:r>
              <w:t>47,5</w:t>
            </w:r>
          </w:p>
        </w:tc>
        <w:tc>
          <w:tcPr>
            <w:tcW w:w="1843" w:type="dxa"/>
          </w:tcPr>
          <w:p w:rsidR="00D001B4" w:rsidRPr="00B028AE" w:rsidRDefault="00D001B4" w:rsidP="00D001B4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D001B4" w:rsidRPr="00B028AE" w:rsidRDefault="00D001B4" w:rsidP="00D001B4">
            <w:pPr>
              <w:jc w:val="center"/>
            </w:pPr>
            <w:r>
              <w:t>65 %</w:t>
            </w:r>
          </w:p>
        </w:tc>
      </w:tr>
      <w:tr w:rsidR="00D001B4" w:rsidRPr="00B028AE" w:rsidTr="003B2A68">
        <w:tc>
          <w:tcPr>
            <w:tcW w:w="1985" w:type="dxa"/>
            <w:shd w:val="clear" w:color="auto" w:fill="auto"/>
          </w:tcPr>
          <w:p w:rsidR="00D001B4" w:rsidRDefault="00D001B4" w:rsidP="00D001B4">
            <w:pPr>
              <w:jc w:val="both"/>
              <w:rPr>
                <w:color w:val="000000"/>
              </w:rPr>
            </w:pPr>
            <w:r w:rsidRPr="00BD690A">
              <w:rPr>
                <w:color w:val="000000"/>
              </w:rPr>
              <w:t xml:space="preserve">Начальных </w:t>
            </w:r>
          </w:p>
          <w:p w:rsidR="00D001B4" w:rsidRPr="00BD690A" w:rsidRDefault="00D001B4" w:rsidP="00D001B4">
            <w:pPr>
              <w:jc w:val="both"/>
              <w:rPr>
                <w:color w:val="000000"/>
              </w:rPr>
            </w:pPr>
            <w:r w:rsidRPr="00BD690A">
              <w:rPr>
                <w:color w:val="000000"/>
              </w:rPr>
              <w:t>классов</w:t>
            </w:r>
          </w:p>
        </w:tc>
        <w:tc>
          <w:tcPr>
            <w:tcW w:w="1985" w:type="dxa"/>
            <w:shd w:val="clear" w:color="auto" w:fill="auto"/>
          </w:tcPr>
          <w:p w:rsidR="00D001B4" w:rsidRPr="00B028AE" w:rsidRDefault="00D001B4" w:rsidP="00D001B4">
            <w:pPr>
              <w:jc w:val="center"/>
            </w:pPr>
            <w:r>
              <w:t>30</w:t>
            </w:r>
          </w:p>
        </w:tc>
        <w:tc>
          <w:tcPr>
            <w:tcW w:w="1984" w:type="dxa"/>
          </w:tcPr>
          <w:p w:rsidR="00D001B4" w:rsidRPr="00B028AE" w:rsidRDefault="00D001B4" w:rsidP="00D001B4">
            <w:pPr>
              <w:jc w:val="center"/>
            </w:pPr>
            <w:r>
              <w:t>48,2</w:t>
            </w:r>
          </w:p>
        </w:tc>
        <w:tc>
          <w:tcPr>
            <w:tcW w:w="1843" w:type="dxa"/>
          </w:tcPr>
          <w:p w:rsidR="00D001B4" w:rsidRPr="00B028AE" w:rsidRDefault="00D001B4" w:rsidP="00D001B4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D001B4" w:rsidRPr="00B028AE" w:rsidRDefault="00D001B4" w:rsidP="00D001B4">
            <w:pPr>
              <w:jc w:val="center"/>
            </w:pPr>
            <w:r>
              <w:t>65 %</w:t>
            </w:r>
          </w:p>
        </w:tc>
      </w:tr>
      <w:tr w:rsidR="00D001B4" w:rsidRPr="00B028AE" w:rsidTr="003B2A68">
        <w:tc>
          <w:tcPr>
            <w:tcW w:w="1985" w:type="dxa"/>
            <w:shd w:val="clear" w:color="auto" w:fill="auto"/>
          </w:tcPr>
          <w:p w:rsidR="00D001B4" w:rsidRDefault="00D001B4" w:rsidP="00D001B4">
            <w:pPr>
              <w:jc w:val="both"/>
              <w:rPr>
                <w:color w:val="000000"/>
              </w:rPr>
            </w:pPr>
            <w:r w:rsidRPr="00BD690A">
              <w:rPr>
                <w:color w:val="000000"/>
              </w:rPr>
              <w:t xml:space="preserve">Начальных </w:t>
            </w:r>
          </w:p>
          <w:p w:rsidR="00D001B4" w:rsidRPr="00BD690A" w:rsidRDefault="00D001B4" w:rsidP="00D001B4">
            <w:pPr>
              <w:jc w:val="both"/>
              <w:rPr>
                <w:color w:val="000000"/>
              </w:rPr>
            </w:pPr>
            <w:r w:rsidRPr="00BD690A">
              <w:rPr>
                <w:color w:val="000000"/>
              </w:rPr>
              <w:t>классов</w:t>
            </w:r>
          </w:p>
        </w:tc>
        <w:tc>
          <w:tcPr>
            <w:tcW w:w="1985" w:type="dxa"/>
            <w:shd w:val="clear" w:color="auto" w:fill="auto"/>
          </w:tcPr>
          <w:p w:rsidR="00D001B4" w:rsidRPr="00B028AE" w:rsidRDefault="00D001B4" w:rsidP="00D001B4">
            <w:pPr>
              <w:jc w:val="center"/>
            </w:pPr>
            <w:r>
              <w:t>30</w:t>
            </w:r>
          </w:p>
        </w:tc>
        <w:tc>
          <w:tcPr>
            <w:tcW w:w="1984" w:type="dxa"/>
          </w:tcPr>
          <w:p w:rsidR="00D001B4" w:rsidRPr="00B028AE" w:rsidRDefault="00D001B4" w:rsidP="00D001B4">
            <w:pPr>
              <w:jc w:val="center"/>
            </w:pPr>
            <w:r>
              <w:t>47,7</w:t>
            </w:r>
          </w:p>
        </w:tc>
        <w:tc>
          <w:tcPr>
            <w:tcW w:w="1843" w:type="dxa"/>
          </w:tcPr>
          <w:p w:rsidR="00D001B4" w:rsidRPr="00B028AE" w:rsidRDefault="00D001B4" w:rsidP="00D001B4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D001B4" w:rsidRPr="00B028AE" w:rsidRDefault="00D001B4" w:rsidP="00D001B4">
            <w:pPr>
              <w:jc w:val="center"/>
            </w:pPr>
            <w:r>
              <w:t>65 %</w:t>
            </w:r>
          </w:p>
        </w:tc>
      </w:tr>
      <w:tr w:rsidR="00D001B4" w:rsidRPr="00B028AE" w:rsidTr="003B2A68">
        <w:tc>
          <w:tcPr>
            <w:tcW w:w="1985" w:type="dxa"/>
            <w:shd w:val="clear" w:color="auto" w:fill="auto"/>
          </w:tcPr>
          <w:p w:rsidR="00D001B4" w:rsidRDefault="00D001B4" w:rsidP="00D001B4">
            <w:pPr>
              <w:jc w:val="both"/>
              <w:rPr>
                <w:color w:val="000000"/>
              </w:rPr>
            </w:pPr>
            <w:r w:rsidRPr="00BD690A">
              <w:rPr>
                <w:color w:val="000000"/>
              </w:rPr>
              <w:t xml:space="preserve">Начальных </w:t>
            </w:r>
          </w:p>
          <w:p w:rsidR="00D001B4" w:rsidRPr="00BD690A" w:rsidRDefault="00D001B4" w:rsidP="00D001B4">
            <w:pPr>
              <w:jc w:val="both"/>
              <w:rPr>
                <w:color w:val="000000"/>
              </w:rPr>
            </w:pPr>
            <w:r w:rsidRPr="00BD690A">
              <w:rPr>
                <w:color w:val="000000"/>
              </w:rPr>
              <w:t>классов</w:t>
            </w:r>
          </w:p>
        </w:tc>
        <w:tc>
          <w:tcPr>
            <w:tcW w:w="1985" w:type="dxa"/>
            <w:shd w:val="clear" w:color="auto" w:fill="auto"/>
          </w:tcPr>
          <w:p w:rsidR="00D001B4" w:rsidRPr="00B028AE" w:rsidRDefault="00D001B4" w:rsidP="00D001B4">
            <w:pPr>
              <w:jc w:val="center"/>
            </w:pPr>
            <w:r>
              <w:t>30</w:t>
            </w:r>
          </w:p>
        </w:tc>
        <w:tc>
          <w:tcPr>
            <w:tcW w:w="1984" w:type="dxa"/>
          </w:tcPr>
          <w:p w:rsidR="00D001B4" w:rsidRPr="00B028AE" w:rsidRDefault="00D001B4" w:rsidP="00D001B4">
            <w:pPr>
              <w:jc w:val="center"/>
            </w:pPr>
            <w:r>
              <w:t>47,7</w:t>
            </w:r>
          </w:p>
        </w:tc>
        <w:tc>
          <w:tcPr>
            <w:tcW w:w="1843" w:type="dxa"/>
          </w:tcPr>
          <w:p w:rsidR="00D001B4" w:rsidRPr="00B028AE" w:rsidRDefault="00D001B4" w:rsidP="00D001B4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D001B4" w:rsidRPr="00B028AE" w:rsidRDefault="00D001B4" w:rsidP="00D001B4">
            <w:pPr>
              <w:jc w:val="center"/>
            </w:pPr>
            <w:r>
              <w:t>65 %</w:t>
            </w:r>
          </w:p>
        </w:tc>
      </w:tr>
      <w:tr w:rsidR="00D001B4" w:rsidRPr="00B028AE" w:rsidTr="003B2A68">
        <w:tc>
          <w:tcPr>
            <w:tcW w:w="1985" w:type="dxa"/>
            <w:shd w:val="clear" w:color="auto" w:fill="auto"/>
          </w:tcPr>
          <w:p w:rsidR="00D001B4" w:rsidRDefault="00D001B4" w:rsidP="00D001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Начальных </w:t>
            </w:r>
          </w:p>
          <w:p w:rsidR="00D001B4" w:rsidRPr="00BD690A" w:rsidRDefault="00D001B4" w:rsidP="00D001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классов</w:t>
            </w:r>
            <w:r w:rsidRPr="00BD690A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001B4" w:rsidRPr="00B028AE" w:rsidRDefault="00D001B4" w:rsidP="00D001B4">
            <w:pPr>
              <w:jc w:val="center"/>
            </w:pPr>
            <w:r>
              <w:t>30</w:t>
            </w:r>
          </w:p>
        </w:tc>
        <w:tc>
          <w:tcPr>
            <w:tcW w:w="1984" w:type="dxa"/>
          </w:tcPr>
          <w:p w:rsidR="00D001B4" w:rsidRPr="00B028AE" w:rsidRDefault="00D001B4" w:rsidP="00D001B4">
            <w:pPr>
              <w:jc w:val="center"/>
            </w:pPr>
            <w:r>
              <w:t>49,0</w:t>
            </w:r>
          </w:p>
        </w:tc>
        <w:tc>
          <w:tcPr>
            <w:tcW w:w="1843" w:type="dxa"/>
          </w:tcPr>
          <w:p w:rsidR="00D001B4" w:rsidRPr="00B028AE" w:rsidRDefault="00D001B4" w:rsidP="00D001B4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D001B4" w:rsidRPr="00B028AE" w:rsidRDefault="00D001B4" w:rsidP="00D001B4">
            <w:pPr>
              <w:jc w:val="center"/>
            </w:pPr>
            <w:r>
              <w:t>65 %</w:t>
            </w:r>
          </w:p>
        </w:tc>
      </w:tr>
      <w:tr w:rsidR="00356475" w:rsidRPr="00B028AE" w:rsidTr="003B2A68">
        <w:tc>
          <w:tcPr>
            <w:tcW w:w="1985" w:type="dxa"/>
            <w:shd w:val="clear" w:color="auto" w:fill="auto"/>
          </w:tcPr>
          <w:p w:rsidR="00356475" w:rsidRDefault="00356475" w:rsidP="003B2A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Русского языка</w:t>
            </w:r>
          </w:p>
        </w:tc>
        <w:tc>
          <w:tcPr>
            <w:tcW w:w="1985" w:type="dxa"/>
            <w:shd w:val="clear" w:color="auto" w:fill="auto"/>
          </w:tcPr>
          <w:p w:rsidR="00356475" w:rsidRPr="00B028AE" w:rsidRDefault="00356475" w:rsidP="003B2A68">
            <w:pPr>
              <w:jc w:val="center"/>
            </w:pPr>
            <w:r>
              <w:t>18</w:t>
            </w:r>
          </w:p>
        </w:tc>
        <w:tc>
          <w:tcPr>
            <w:tcW w:w="1984" w:type="dxa"/>
          </w:tcPr>
          <w:p w:rsidR="00356475" w:rsidRPr="00B028AE" w:rsidRDefault="00356475" w:rsidP="003B2A68">
            <w:pPr>
              <w:jc w:val="center"/>
            </w:pPr>
            <w:r>
              <w:t>32,2</w:t>
            </w:r>
          </w:p>
        </w:tc>
        <w:tc>
          <w:tcPr>
            <w:tcW w:w="1843" w:type="dxa"/>
          </w:tcPr>
          <w:p w:rsidR="00356475" w:rsidRPr="00B028AE" w:rsidRDefault="00356475" w:rsidP="003B2A68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356475" w:rsidRPr="00B028AE" w:rsidRDefault="00356475" w:rsidP="003B2A68">
            <w:pPr>
              <w:jc w:val="center"/>
            </w:pPr>
            <w:r>
              <w:t>50 %</w:t>
            </w:r>
          </w:p>
        </w:tc>
      </w:tr>
      <w:tr w:rsidR="00356475" w:rsidRPr="00B028AE" w:rsidTr="003B2A68">
        <w:tc>
          <w:tcPr>
            <w:tcW w:w="1985" w:type="dxa"/>
            <w:shd w:val="clear" w:color="auto" w:fill="auto"/>
          </w:tcPr>
          <w:p w:rsidR="00356475" w:rsidRPr="00BD690A" w:rsidRDefault="00356475" w:rsidP="003B2A68">
            <w:pPr>
              <w:jc w:val="both"/>
              <w:rPr>
                <w:color w:val="000000"/>
              </w:rPr>
            </w:pPr>
            <w:r w:rsidRPr="00BD690A">
              <w:rPr>
                <w:color w:val="000000"/>
              </w:rPr>
              <w:t xml:space="preserve">Английского языка </w:t>
            </w:r>
          </w:p>
        </w:tc>
        <w:tc>
          <w:tcPr>
            <w:tcW w:w="1985" w:type="dxa"/>
            <w:shd w:val="clear" w:color="auto" w:fill="auto"/>
          </w:tcPr>
          <w:p w:rsidR="00356475" w:rsidRPr="00B028AE" w:rsidRDefault="00356475" w:rsidP="003B2A68">
            <w:pPr>
              <w:jc w:val="center"/>
            </w:pPr>
            <w:r>
              <w:t>30</w:t>
            </w:r>
          </w:p>
        </w:tc>
        <w:tc>
          <w:tcPr>
            <w:tcW w:w="1984" w:type="dxa"/>
          </w:tcPr>
          <w:p w:rsidR="00356475" w:rsidRPr="00B028AE" w:rsidRDefault="00356475" w:rsidP="003B2A68">
            <w:pPr>
              <w:jc w:val="center"/>
            </w:pPr>
            <w:r>
              <w:t>50,4</w:t>
            </w:r>
          </w:p>
        </w:tc>
        <w:tc>
          <w:tcPr>
            <w:tcW w:w="1843" w:type="dxa"/>
          </w:tcPr>
          <w:p w:rsidR="00356475" w:rsidRPr="00B028AE" w:rsidRDefault="00356475" w:rsidP="003B2A68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356475" w:rsidRPr="00B028AE" w:rsidRDefault="00356475" w:rsidP="003B2A68">
            <w:pPr>
              <w:jc w:val="center"/>
            </w:pPr>
            <w:r>
              <w:t>30%</w:t>
            </w:r>
          </w:p>
        </w:tc>
      </w:tr>
      <w:tr w:rsidR="00356475" w:rsidRPr="00B028AE" w:rsidTr="003B2A68">
        <w:tc>
          <w:tcPr>
            <w:tcW w:w="1985" w:type="dxa"/>
            <w:shd w:val="clear" w:color="auto" w:fill="auto"/>
          </w:tcPr>
          <w:p w:rsidR="00356475" w:rsidRPr="00BD690A" w:rsidRDefault="00356475" w:rsidP="003B2A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Математики</w:t>
            </w:r>
          </w:p>
        </w:tc>
        <w:tc>
          <w:tcPr>
            <w:tcW w:w="1985" w:type="dxa"/>
            <w:shd w:val="clear" w:color="auto" w:fill="auto"/>
          </w:tcPr>
          <w:p w:rsidR="00356475" w:rsidRPr="00B028AE" w:rsidRDefault="00356475" w:rsidP="003B2A68">
            <w:pPr>
              <w:jc w:val="center"/>
            </w:pPr>
            <w:r>
              <w:t>30</w:t>
            </w:r>
          </w:p>
        </w:tc>
        <w:tc>
          <w:tcPr>
            <w:tcW w:w="1984" w:type="dxa"/>
          </w:tcPr>
          <w:p w:rsidR="00356475" w:rsidRPr="00B028AE" w:rsidRDefault="00356475" w:rsidP="003B2A68">
            <w:pPr>
              <w:jc w:val="center"/>
            </w:pPr>
            <w:r>
              <w:t>48,4</w:t>
            </w:r>
          </w:p>
        </w:tc>
        <w:tc>
          <w:tcPr>
            <w:tcW w:w="1843" w:type="dxa"/>
          </w:tcPr>
          <w:p w:rsidR="00356475" w:rsidRPr="00B028AE" w:rsidRDefault="00356475" w:rsidP="003B2A68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356475" w:rsidRPr="00B028AE" w:rsidRDefault="00356475" w:rsidP="003B2A68">
            <w:pPr>
              <w:jc w:val="center"/>
            </w:pPr>
            <w:r>
              <w:t>50%</w:t>
            </w:r>
          </w:p>
        </w:tc>
      </w:tr>
      <w:tr w:rsidR="00356475" w:rsidRPr="00B028AE" w:rsidTr="003B2A68">
        <w:tc>
          <w:tcPr>
            <w:tcW w:w="1985" w:type="dxa"/>
            <w:shd w:val="clear" w:color="auto" w:fill="auto"/>
          </w:tcPr>
          <w:p w:rsidR="00356475" w:rsidRDefault="00356475" w:rsidP="003B2A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Информатики</w:t>
            </w:r>
          </w:p>
        </w:tc>
        <w:tc>
          <w:tcPr>
            <w:tcW w:w="1985" w:type="dxa"/>
            <w:shd w:val="clear" w:color="auto" w:fill="auto"/>
          </w:tcPr>
          <w:p w:rsidR="00356475" w:rsidRPr="00B028AE" w:rsidRDefault="00356475" w:rsidP="003B2A68">
            <w:pPr>
              <w:jc w:val="center"/>
            </w:pPr>
            <w:r>
              <w:t>16</w:t>
            </w:r>
          </w:p>
        </w:tc>
        <w:tc>
          <w:tcPr>
            <w:tcW w:w="1984" w:type="dxa"/>
          </w:tcPr>
          <w:p w:rsidR="00356475" w:rsidRPr="00B028AE" w:rsidRDefault="00356475" w:rsidP="003B2A68">
            <w:pPr>
              <w:jc w:val="center"/>
            </w:pPr>
            <w:r>
              <w:t>52,4</w:t>
            </w:r>
          </w:p>
        </w:tc>
        <w:tc>
          <w:tcPr>
            <w:tcW w:w="1843" w:type="dxa"/>
          </w:tcPr>
          <w:p w:rsidR="00356475" w:rsidRPr="00B028AE" w:rsidRDefault="00356475" w:rsidP="003B2A68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356475" w:rsidRPr="00B028AE" w:rsidRDefault="00356475" w:rsidP="003B2A68">
            <w:pPr>
              <w:jc w:val="center"/>
            </w:pPr>
            <w:r>
              <w:t>80%</w:t>
            </w:r>
          </w:p>
        </w:tc>
      </w:tr>
      <w:tr w:rsidR="00356475" w:rsidRPr="00B028AE" w:rsidTr="003B2A68">
        <w:tc>
          <w:tcPr>
            <w:tcW w:w="1985" w:type="dxa"/>
            <w:shd w:val="clear" w:color="auto" w:fill="auto"/>
          </w:tcPr>
          <w:p w:rsidR="00356475" w:rsidRDefault="00356475" w:rsidP="003B2A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Истории</w:t>
            </w:r>
          </w:p>
        </w:tc>
        <w:tc>
          <w:tcPr>
            <w:tcW w:w="1985" w:type="dxa"/>
            <w:shd w:val="clear" w:color="auto" w:fill="auto"/>
          </w:tcPr>
          <w:p w:rsidR="00356475" w:rsidRPr="00B028AE" w:rsidRDefault="00356475" w:rsidP="003B2A68">
            <w:pPr>
              <w:jc w:val="center"/>
            </w:pPr>
            <w:r>
              <w:t>30</w:t>
            </w:r>
          </w:p>
        </w:tc>
        <w:tc>
          <w:tcPr>
            <w:tcW w:w="1984" w:type="dxa"/>
          </w:tcPr>
          <w:p w:rsidR="00356475" w:rsidRPr="00B028AE" w:rsidRDefault="00356475" w:rsidP="003B2A68">
            <w:pPr>
              <w:jc w:val="center"/>
            </w:pPr>
            <w:r>
              <w:t>48,1</w:t>
            </w:r>
          </w:p>
        </w:tc>
        <w:tc>
          <w:tcPr>
            <w:tcW w:w="1843" w:type="dxa"/>
          </w:tcPr>
          <w:p w:rsidR="00356475" w:rsidRPr="00B028AE" w:rsidRDefault="00356475" w:rsidP="003B2A68">
            <w:pPr>
              <w:jc w:val="center"/>
            </w:pPr>
            <w:r>
              <w:t>16</w:t>
            </w:r>
          </w:p>
        </w:tc>
        <w:tc>
          <w:tcPr>
            <w:tcW w:w="1701" w:type="dxa"/>
          </w:tcPr>
          <w:p w:rsidR="00356475" w:rsidRPr="00B028AE" w:rsidRDefault="00356475" w:rsidP="003B2A68">
            <w:pPr>
              <w:jc w:val="center"/>
            </w:pPr>
            <w:r>
              <w:t>50%</w:t>
            </w:r>
          </w:p>
        </w:tc>
      </w:tr>
      <w:tr w:rsidR="00356475" w:rsidRPr="00B028AE" w:rsidTr="003B2A68">
        <w:tc>
          <w:tcPr>
            <w:tcW w:w="1985" w:type="dxa"/>
            <w:shd w:val="clear" w:color="auto" w:fill="auto"/>
          </w:tcPr>
          <w:p w:rsidR="00356475" w:rsidRPr="00461E25" w:rsidRDefault="00356475" w:rsidP="003B2A68">
            <w:pPr>
              <w:jc w:val="both"/>
              <w:rPr>
                <w:color w:val="000000"/>
              </w:rPr>
            </w:pPr>
            <w:r w:rsidRPr="00461E25">
              <w:rPr>
                <w:color w:val="000000"/>
              </w:rPr>
              <w:t xml:space="preserve">Химии </w:t>
            </w:r>
          </w:p>
        </w:tc>
        <w:tc>
          <w:tcPr>
            <w:tcW w:w="1985" w:type="dxa"/>
            <w:shd w:val="clear" w:color="auto" w:fill="auto"/>
          </w:tcPr>
          <w:p w:rsidR="00356475" w:rsidRPr="00B028AE" w:rsidRDefault="00356475" w:rsidP="003B2A68">
            <w:pPr>
              <w:jc w:val="center"/>
            </w:pPr>
            <w:r>
              <w:t>30</w:t>
            </w:r>
          </w:p>
        </w:tc>
        <w:tc>
          <w:tcPr>
            <w:tcW w:w="1984" w:type="dxa"/>
          </w:tcPr>
          <w:p w:rsidR="00356475" w:rsidRPr="00B028AE" w:rsidRDefault="00356475" w:rsidP="003B2A68">
            <w:pPr>
              <w:jc w:val="center"/>
            </w:pPr>
            <w:r>
              <w:t>65,2</w:t>
            </w:r>
          </w:p>
        </w:tc>
        <w:tc>
          <w:tcPr>
            <w:tcW w:w="1843" w:type="dxa"/>
          </w:tcPr>
          <w:p w:rsidR="00356475" w:rsidRPr="00B028AE" w:rsidRDefault="00234785" w:rsidP="003B2A68">
            <w:pPr>
              <w:jc w:val="center"/>
            </w:pPr>
            <w:r>
              <w:t>15</w:t>
            </w:r>
          </w:p>
        </w:tc>
        <w:tc>
          <w:tcPr>
            <w:tcW w:w="1701" w:type="dxa"/>
          </w:tcPr>
          <w:p w:rsidR="00356475" w:rsidRPr="00B028AE" w:rsidRDefault="00234785" w:rsidP="003B2A68">
            <w:pPr>
              <w:jc w:val="center"/>
            </w:pPr>
            <w:r>
              <w:t>75</w:t>
            </w:r>
            <w:r w:rsidR="00356475">
              <w:t>%</w:t>
            </w:r>
          </w:p>
        </w:tc>
      </w:tr>
      <w:tr w:rsidR="00356475" w:rsidRPr="00B028AE" w:rsidTr="003B2A68">
        <w:tc>
          <w:tcPr>
            <w:tcW w:w="1985" w:type="dxa"/>
            <w:shd w:val="clear" w:color="auto" w:fill="auto"/>
          </w:tcPr>
          <w:p w:rsidR="00356475" w:rsidRPr="00461E25" w:rsidRDefault="00356475" w:rsidP="003B2A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Физики</w:t>
            </w:r>
            <w:r w:rsidRPr="00461E25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356475" w:rsidRPr="00B028AE" w:rsidRDefault="00356475" w:rsidP="003B2A68">
            <w:pPr>
              <w:jc w:val="center"/>
            </w:pPr>
            <w:r>
              <w:t>30</w:t>
            </w:r>
          </w:p>
        </w:tc>
        <w:tc>
          <w:tcPr>
            <w:tcW w:w="1984" w:type="dxa"/>
          </w:tcPr>
          <w:p w:rsidR="00356475" w:rsidRPr="00B028AE" w:rsidRDefault="00356475" w:rsidP="003B2A68">
            <w:pPr>
              <w:jc w:val="center"/>
            </w:pPr>
            <w:r>
              <w:t>64,7</w:t>
            </w:r>
          </w:p>
        </w:tc>
        <w:tc>
          <w:tcPr>
            <w:tcW w:w="1843" w:type="dxa"/>
          </w:tcPr>
          <w:p w:rsidR="00356475" w:rsidRPr="00B028AE" w:rsidRDefault="00234785" w:rsidP="003B2A68">
            <w:pPr>
              <w:jc w:val="center"/>
            </w:pPr>
            <w:r>
              <w:t>145</w:t>
            </w:r>
          </w:p>
        </w:tc>
        <w:tc>
          <w:tcPr>
            <w:tcW w:w="1701" w:type="dxa"/>
          </w:tcPr>
          <w:p w:rsidR="00356475" w:rsidRPr="00B028AE" w:rsidRDefault="00234785" w:rsidP="003B2A68">
            <w:pPr>
              <w:jc w:val="center"/>
            </w:pPr>
            <w:r>
              <w:t>65</w:t>
            </w:r>
            <w:r w:rsidR="00356475">
              <w:t>%</w:t>
            </w:r>
          </w:p>
        </w:tc>
      </w:tr>
      <w:tr w:rsidR="00356475" w:rsidRPr="00B028AE" w:rsidTr="003B2A68">
        <w:tc>
          <w:tcPr>
            <w:tcW w:w="1985" w:type="dxa"/>
            <w:shd w:val="clear" w:color="auto" w:fill="auto"/>
          </w:tcPr>
          <w:p w:rsidR="00356475" w:rsidRDefault="00356475" w:rsidP="003B2A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ОБЖ</w:t>
            </w:r>
          </w:p>
        </w:tc>
        <w:tc>
          <w:tcPr>
            <w:tcW w:w="1985" w:type="dxa"/>
            <w:shd w:val="clear" w:color="auto" w:fill="auto"/>
          </w:tcPr>
          <w:p w:rsidR="00356475" w:rsidRPr="00B028AE" w:rsidRDefault="00356475" w:rsidP="003B2A68">
            <w:pPr>
              <w:jc w:val="center"/>
            </w:pPr>
            <w:r>
              <w:t>30</w:t>
            </w:r>
          </w:p>
        </w:tc>
        <w:tc>
          <w:tcPr>
            <w:tcW w:w="1984" w:type="dxa"/>
          </w:tcPr>
          <w:p w:rsidR="00356475" w:rsidRPr="00B028AE" w:rsidRDefault="00356475" w:rsidP="003B2A68">
            <w:pPr>
              <w:jc w:val="center"/>
            </w:pPr>
            <w:r>
              <w:t>49,0</w:t>
            </w:r>
          </w:p>
        </w:tc>
        <w:tc>
          <w:tcPr>
            <w:tcW w:w="1843" w:type="dxa"/>
          </w:tcPr>
          <w:p w:rsidR="00356475" w:rsidRPr="00B028AE" w:rsidRDefault="00356475" w:rsidP="003B2A68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356475" w:rsidRPr="00B028AE" w:rsidRDefault="00D001B4" w:rsidP="003B2A68">
            <w:pPr>
              <w:jc w:val="center"/>
            </w:pPr>
            <w:r>
              <w:t>65</w:t>
            </w:r>
            <w:r w:rsidR="00356475">
              <w:t>%</w:t>
            </w:r>
          </w:p>
        </w:tc>
      </w:tr>
      <w:tr w:rsidR="00356475" w:rsidRPr="00B028AE" w:rsidTr="003B2A68">
        <w:tc>
          <w:tcPr>
            <w:tcW w:w="1985" w:type="dxa"/>
            <w:shd w:val="clear" w:color="auto" w:fill="auto"/>
          </w:tcPr>
          <w:p w:rsidR="00356475" w:rsidRDefault="00356475" w:rsidP="003B2A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МХК</w:t>
            </w:r>
          </w:p>
        </w:tc>
        <w:tc>
          <w:tcPr>
            <w:tcW w:w="1985" w:type="dxa"/>
            <w:shd w:val="clear" w:color="auto" w:fill="auto"/>
          </w:tcPr>
          <w:p w:rsidR="00356475" w:rsidRPr="00B028AE" w:rsidRDefault="00356475" w:rsidP="003B2A68">
            <w:pPr>
              <w:jc w:val="center"/>
            </w:pPr>
            <w:r>
              <w:t>30</w:t>
            </w:r>
          </w:p>
        </w:tc>
        <w:tc>
          <w:tcPr>
            <w:tcW w:w="1984" w:type="dxa"/>
          </w:tcPr>
          <w:p w:rsidR="00356475" w:rsidRPr="00B028AE" w:rsidRDefault="00356475" w:rsidP="003B2A68">
            <w:pPr>
              <w:jc w:val="center"/>
            </w:pPr>
            <w:r>
              <w:t>48,0</w:t>
            </w:r>
          </w:p>
        </w:tc>
        <w:tc>
          <w:tcPr>
            <w:tcW w:w="1843" w:type="dxa"/>
          </w:tcPr>
          <w:p w:rsidR="00356475" w:rsidRPr="00B028AE" w:rsidRDefault="00356475" w:rsidP="003B2A68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356475" w:rsidRPr="00B028AE" w:rsidRDefault="00356475" w:rsidP="003B2A68">
            <w:pPr>
              <w:jc w:val="center"/>
            </w:pPr>
            <w:r>
              <w:t>50%</w:t>
            </w:r>
          </w:p>
        </w:tc>
      </w:tr>
      <w:tr w:rsidR="00356475" w:rsidRPr="00B028AE" w:rsidTr="003B2A68">
        <w:tc>
          <w:tcPr>
            <w:tcW w:w="1985" w:type="dxa"/>
            <w:shd w:val="clear" w:color="auto" w:fill="auto"/>
          </w:tcPr>
          <w:p w:rsidR="00356475" w:rsidRPr="00461E25" w:rsidRDefault="00356475" w:rsidP="003B2A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Спортивный</w:t>
            </w:r>
            <w:r w:rsidR="00B07FA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зал</w:t>
            </w:r>
          </w:p>
        </w:tc>
        <w:tc>
          <w:tcPr>
            <w:tcW w:w="1985" w:type="dxa"/>
            <w:shd w:val="clear" w:color="auto" w:fill="auto"/>
          </w:tcPr>
          <w:p w:rsidR="00356475" w:rsidRPr="00B028AE" w:rsidRDefault="00356475" w:rsidP="003B2A68">
            <w:pPr>
              <w:jc w:val="center"/>
            </w:pPr>
            <w:r>
              <w:t>30</w:t>
            </w:r>
          </w:p>
        </w:tc>
        <w:tc>
          <w:tcPr>
            <w:tcW w:w="1984" w:type="dxa"/>
          </w:tcPr>
          <w:p w:rsidR="00356475" w:rsidRPr="00B028AE" w:rsidRDefault="00356475" w:rsidP="003B2A68">
            <w:pPr>
              <w:jc w:val="center"/>
            </w:pPr>
            <w:r>
              <w:t>172,9</w:t>
            </w:r>
          </w:p>
        </w:tc>
        <w:tc>
          <w:tcPr>
            <w:tcW w:w="1843" w:type="dxa"/>
          </w:tcPr>
          <w:p w:rsidR="00356475" w:rsidRPr="00B028AE" w:rsidRDefault="00356475" w:rsidP="003B2A68">
            <w:pPr>
              <w:jc w:val="center"/>
            </w:pPr>
            <w:r>
              <w:t>34</w:t>
            </w:r>
          </w:p>
        </w:tc>
        <w:tc>
          <w:tcPr>
            <w:tcW w:w="1701" w:type="dxa"/>
          </w:tcPr>
          <w:p w:rsidR="00356475" w:rsidRPr="00B028AE" w:rsidRDefault="00D001B4" w:rsidP="003B2A68">
            <w:pPr>
              <w:jc w:val="center"/>
            </w:pPr>
            <w:r>
              <w:t>65</w:t>
            </w:r>
            <w:r w:rsidR="00356475">
              <w:t>%</w:t>
            </w:r>
          </w:p>
        </w:tc>
      </w:tr>
      <w:tr w:rsidR="00356475" w:rsidRPr="00B028AE" w:rsidTr="003B2A68">
        <w:tc>
          <w:tcPr>
            <w:tcW w:w="1985" w:type="dxa"/>
            <w:shd w:val="clear" w:color="auto" w:fill="auto"/>
          </w:tcPr>
          <w:p w:rsidR="00356475" w:rsidRDefault="00356475" w:rsidP="003B2A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Технологии              (девушки)</w:t>
            </w:r>
          </w:p>
        </w:tc>
        <w:tc>
          <w:tcPr>
            <w:tcW w:w="1985" w:type="dxa"/>
            <w:shd w:val="clear" w:color="auto" w:fill="auto"/>
          </w:tcPr>
          <w:p w:rsidR="00356475" w:rsidRPr="00B028AE" w:rsidRDefault="00356475" w:rsidP="003B2A68">
            <w:pPr>
              <w:jc w:val="center"/>
            </w:pPr>
            <w:r>
              <w:t>16</w:t>
            </w:r>
          </w:p>
        </w:tc>
        <w:tc>
          <w:tcPr>
            <w:tcW w:w="1984" w:type="dxa"/>
          </w:tcPr>
          <w:p w:rsidR="00356475" w:rsidRPr="00B028AE" w:rsidRDefault="00356475" w:rsidP="003B2A68">
            <w:pPr>
              <w:jc w:val="center"/>
            </w:pPr>
            <w:r>
              <w:t>51,7</w:t>
            </w:r>
          </w:p>
        </w:tc>
        <w:tc>
          <w:tcPr>
            <w:tcW w:w="1843" w:type="dxa"/>
          </w:tcPr>
          <w:p w:rsidR="00356475" w:rsidRPr="00B028AE" w:rsidRDefault="00234785" w:rsidP="003B2A68">
            <w:pPr>
              <w:jc w:val="center"/>
            </w:pPr>
            <w:r>
              <w:t>35</w:t>
            </w:r>
          </w:p>
        </w:tc>
        <w:tc>
          <w:tcPr>
            <w:tcW w:w="1701" w:type="dxa"/>
          </w:tcPr>
          <w:p w:rsidR="00356475" w:rsidRPr="00B028AE" w:rsidRDefault="00356475" w:rsidP="003B2A68">
            <w:pPr>
              <w:jc w:val="center"/>
            </w:pPr>
            <w:r>
              <w:t>70%</w:t>
            </w:r>
          </w:p>
        </w:tc>
      </w:tr>
      <w:tr w:rsidR="00356475" w:rsidRPr="00B028AE" w:rsidTr="003B2A68">
        <w:tc>
          <w:tcPr>
            <w:tcW w:w="1985" w:type="dxa"/>
            <w:shd w:val="clear" w:color="auto" w:fill="auto"/>
          </w:tcPr>
          <w:p w:rsidR="00356475" w:rsidRDefault="00356475" w:rsidP="003B2A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Технологии (мальчики)</w:t>
            </w:r>
          </w:p>
        </w:tc>
        <w:tc>
          <w:tcPr>
            <w:tcW w:w="1985" w:type="dxa"/>
            <w:shd w:val="clear" w:color="auto" w:fill="auto"/>
          </w:tcPr>
          <w:p w:rsidR="00356475" w:rsidRPr="00B028AE" w:rsidRDefault="00356475" w:rsidP="003B2A68">
            <w:pPr>
              <w:jc w:val="center"/>
            </w:pPr>
            <w:r>
              <w:t>16</w:t>
            </w:r>
          </w:p>
        </w:tc>
        <w:tc>
          <w:tcPr>
            <w:tcW w:w="1984" w:type="dxa"/>
          </w:tcPr>
          <w:p w:rsidR="00356475" w:rsidRPr="00B028AE" w:rsidRDefault="00356475" w:rsidP="003B2A68">
            <w:pPr>
              <w:jc w:val="center"/>
            </w:pPr>
            <w:r>
              <w:t>68,3</w:t>
            </w:r>
          </w:p>
        </w:tc>
        <w:tc>
          <w:tcPr>
            <w:tcW w:w="1843" w:type="dxa"/>
          </w:tcPr>
          <w:p w:rsidR="00356475" w:rsidRPr="00B028AE" w:rsidRDefault="00234785" w:rsidP="003B2A68">
            <w:pPr>
              <w:jc w:val="center"/>
            </w:pPr>
            <w:r>
              <w:t>42</w:t>
            </w:r>
          </w:p>
        </w:tc>
        <w:tc>
          <w:tcPr>
            <w:tcW w:w="1701" w:type="dxa"/>
          </w:tcPr>
          <w:p w:rsidR="00356475" w:rsidRPr="00B028AE" w:rsidRDefault="00D001B4" w:rsidP="003B2A68">
            <w:pPr>
              <w:jc w:val="center"/>
            </w:pPr>
            <w:r>
              <w:t>55</w:t>
            </w:r>
            <w:r w:rsidR="00356475">
              <w:t>%</w:t>
            </w:r>
          </w:p>
        </w:tc>
      </w:tr>
    </w:tbl>
    <w:p w:rsidR="00786AD1" w:rsidRDefault="00786AD1" w:rsidP="00356475">
      <w:pPr>
        <w:autoSpaceDE w:val="0"/>
        <w:autoSpaceDN w:val="0"/>
        <w:adjustRightInd w:val="0"/>
        <w:jc w:val="both"/>
      </w:pPr>
    </w:p>
    <w:p w:rsidR="00356475" w:rsidRPr="00786AD1" w:rsidRDefault="00B427F8" w:rsidP="00356475">
      <w:pPr>
        <w:autoSpaceDE w:val="0"/>
        <w:autoSpaceDN w:val="0"/>
        <w:adjustRightInd w:val="0"/>
        <w:jc w:val="both"/>
      </w:pPr>
      <w:r>
        <w:t>8.</w:t>
      </w:r>
      <w:r w:rsidR="006E3974">
        <w:t>2. Обеспечена</w:t>
      </w:r>
      <w:r w:rsidR="00786AD1">
        <w:t xml:space="preserve"> возможность</w:t>
      </w:r>
      <w:r w:rsidR="00786AD1" w:rsidRPr="00786AD1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356475" w:rsidRPr="007568B8" w:rsidTr="003B2A68">
        <w:tc>
          <w:tcPr>
            <w:tcW w:w="5070" w:type="dxa"/>
            <w:shd w:val="clear" w:color="auto" w:fill="auto"/>
          </w:tcPr>
          <w:p w:rsidR="00356475" w:rsidRPr="007568B8" w:rsidRDefault="00356475" w:rsidP="003B2A68">
            <w:pPr>
              <w:autoSpaceDE w:val="0"/>
              <w:autoSpaceDN w:val="0"/>
              <w:adjustRightInd w:val="0"/>
              <w:jc w:val="center"/>
            </w:pPr>
            <w:r w:rsidRPr="007568B8">
              <w:t>Показатель</w:t>
            </w:r>
          </w:p>
        </w:tc>
        <w:tc>
          <w:tcPr>
            <w:tcW w:w="4501" w:type="dxa"/>
            <w:shd w:val="clear" w:color="auto" w:fill="auto"/>
          </w:tcPr>
          <w:p w:rsidR="00356475" w:rsidRPr="007568B8" w:rsidRDefault="00356475" w:rsidP="003B2A68">
            <w:pPr>
              <w:autoSpaceDE w:val="0"/>
              <w:autoSpaceDN w:val="0"/>
              <w:adjustRightInd w:val="0"/>
              <w:jc w:val="center"/>
            </w:pPr>
            <w:r w:rsidRPr="007568B8">
              <w:t>Наличие и описание возможности реализации</w:t>
            </w:r>
          </w:p>
        </w:tc>
      </w:tr>
      <w:tr w:rsidR="00356475" w:rsidRPr="007568B8" w:rsidTr="003B2A68">
        <w:tc>
          <w:tcPr>
            <w:tcW w:w="5070" w:type="dxa"/>
            <w:shd w:val="clear" w:color="auto" w:fill="auto"/>
          </w:tcPr>
          <w:p w:rsidR="00356475" w:rsidRPr="007568B8" w:rsidRDefault="00356475" w:rsidP="003B2A68">
            <w:pPr>
              <w:autoSpaceDE w:val="0"/>
              <w:autoSpaceDN w:val="0"/>
              <w:adjustRightInd w:val="0"/>
              <w:jc w:val="both"/>
            </w:pPr>
            <w:r w:rsidRPr="007568B8">
              <w:t>проведени</w:t>
            </w:r>
            <w:r>
              <w:t>я</w:t>
            </w:r>
            <w:r w:rsidRPr="007568B8">
              <w:t xml:space="preserve">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естественно-научных объектов и явлений; цифрового (электронного) и традиционного измерения;</w:t>
            </w:r>
          </w:p>
        </w:tc>
        <w:tc>
          <w:tcPr>
            <w:tcW w:w="4501" w:type="dxa"/>
            <w:shd w:val="clear" w:color="auto" w:fill="auto"/>
          </w:tcPr>
          <w:p w:rsidR="00356475" w:rsidRPr="007568B8" w:rsidRDefault="00356475" w:rsidP="003B2A68">
            <w:pPr>
              <w:autoSpaceDE w:val="0"/>
              <w:autoSpaceDN w:val="0"/>
              <w:adjustRightInd w:val="0"/>
              <w:jc w:val="both"/>
            </w:pPr>
            <w:r>
              <w:t>имеется возможность реализации в кабинетах химии, физики, начальных классов, информатики через использование оборудования, ПК и ноутбуков;</w:t>
            </w:r>
          </w:p>
        </w:tc>
      </w:tr>
      <w:tr w:rsidR="00356475" w:rsidRPr="007568B8" w:rsidTr="003B2A68">
        <w:tc>
          <w:tcPr>
            <w:tcW w:w="5070" w:type="dxa"/>
            <w:shd w:val="clear" w:color="auto" w:fill="auto"/>
          </w:tcPr>
          <w:p w:rsidR="00356475" w:rsidRPr="007568B8" w:rsidRDefault="00356475" w:rsidP="003B2A68">
            <w:pPr>
              <w:autoSpaceDE w:val="0"/>
              <w:autoSpaceDN w:val="0"/>
              <w:adjustRightInd w:val="0"/>
              <w:jc w:val="both"/>
            </w:pPr>
            <w:r w:rsidRPr="007568B8">
              <w:t>наблюдений (включая наблюдение микрообъектов), определения местонахождения, наглядного представления и анализа данных; использования цифровых планов и карт, спутниковых изображений;</w:t>
            </w:r>
          </w:p>
        </w:tc>
        <w:tc>
          <w:tcPr>
            <w:tcW w:w="4501" w:type="dxa"/>
            <w:shd w:val="clear" w:color="auto" w:fill="auto"/>
          </w:tcPr>
          <w:p w:rsidR="00356475" w:rsidRPr="007568B8" w:rsidRDefault="00356475" w:rsidP="003B2A68">
            <w:pPr>
              <w:autoSpaceDE w:val="0"/>
              <w:autoSpaceDN w:val="0"/>
              <w:adjustRightInd w:val="0"/>
              <w:jc w:val="both"/>
            </w:pPr>
            <w:r>
              <w:t>имеется возможность реализации в кабинетах химии,  начальных классов, информатики, географии, информатики через использование оборудования, ПК и ноутбуков;</w:t>
            </w:r>
          </w:p>
        </w:tc>
      </w:tr>
      <w:tr w:rsidR="00356475" w:rsidRPr="007568B8" w:rsidTr="003B2A68">
        <w:tc>
          <w:tcPr>
            <w:tcW w:w="5070" w:type="dxa"/>
            <w:shd w:val="clear" w:color="auto" w:fill="auto"/>
          </w:tcPr>
          <w:p w:rsidR="00356475" w:rsidRPr="007568B8" w:rsidRDefault="00356475" w:rsidP="003B2A68">
            <w:pPr>
              <w:autoSpaceDE w:val="0"/>
              <w:autoSpaceDN w:val="0"/>
              <w:adjustRightInd w:val="0"/>
              <w:jc w:val="both"/>
            </w:pPr>
            <w:r w:rsidRPr="007568B8">
              <w:t>создания материальных объектов, в том числе произведений искусства;</w:t>
            </w:r>
          </w:p>
        </w:tc>
        <w:tc>
          <w:tcPr>
            <w:tcW w:w="4501" w:type="dxa"/>
            <w:shd w:val="clear" w:color="auto" w:fill="auto"/>
          </w:tcPr>
          <w:p w:rsidR="00356475" w:rsidRPr="007568B8" w:rsidRDefault="00356475" w:rsidP="003B2A68">
            <w:pPr>
              <w:autoSpaceDE w:val="0"/>
              <w:autoSpaceDN w:val="0"/>
              <w:adjustRightInd w:val="0"/>
              <w:jc w:val="both"/>
            </w:pPr>
            <w:r>
              <w:t>имеется возможность реализации в кабинетах начальных классов, МХК, информатики через использование оборудования, ПК и ноутбуков;</w:t>
            </w:r>
          </w:p>
        </w:tc>
      </w:tr>
      <w:tr w:rsidR="00356475" w:rsidRPr="007568B8" w:rsidTr="003B2A68">
        <w:tc>
          <w:tcPr>
            <w:tcW w:w="5070" w:type="dxa"/>
            <w:shd w:val="clear" w:color="auto" w:fill="auto"/>
          </w:tcPr>
          <w:p w:rsidR="00356475" w:rsidRPr="007568B8" w:rsidRDefault="00356475" w:rsidP="003B2A68">
            <w:pPr>
              <w:autoSpaceDE w:val="0"/>
              <w:autoSpaceDN w:val="0"/>
              <w:adjustRightInd w:val="0"/>
              <w:jc w:val="both"/>
            </w:pPr>
            <w:r w:rsidRPr="007568B8">
              <w:t>обработки материалов и информации с использованием технологических инструментов;</w:t>
            </w:r>
          </w:p>
        </w:tc>
        <w:tc>
          <w:tcPr>
            <w:tcW w:w="4501" w:type="dxa"/>
            <w:shd w:val="clear" w:color="auto" w:fill="auto"/>
          </w:tcPr>
          <w:p w:rsidR="00356475" w:rsidRPr="007568B8" w:rsidRDefault="00356475" w:rsidP="003B2A68">
            <w:pPr>
              <w:autoSpaceDE w:val="0"/>
              <w:autoSpaceDN w:val="0"/>
              <w:adjustRightInd w:val="0"/>
              <w:jc w:val="both"/>
            </w:pPr>
            <w:r>
              <w:t>имеется возможность реализации в кабинетах технологии, математики, физики, начальной школы, информатики через использование оборудования, ПК и ноутбуков;</w:t>
            </w:r>
          </w:p>
        </w:tc>
      </w:tr>
      <w:tr w:rsidR="00356475" w:rsidRPr="007568B8" w:rsidTr="003B2A68">
        <w:tc>
          <w:tcPr>
            <w:tcW w:w="5070" w:type="dxa"/>
            <w:shd w:val="clear" w:color="auto" w:fill="auto"/>
          </w:tcPr>
          <w:p w:rsidR="00356475" w:rsidRPr="007568B8" w:rsidRDefault="00356475" w:rsidP="003B2A68">
            <w:pPr>
              <w:autoSpaceDE w:val="0"/>
              <w:autoSpaceDN w:val="0"/>
              <w:adjustRightInd w:val="0"/>
              <w:jc w:val="both"/>
            </w:pPr>
            <w:r w:rsidRPr="007568B8">
              <w:t>проектирования и конструирования, в том числе моделей с цифровым управлением и обратной связью;</w:t>
            </w:r>
          </w:p>
        </w:tc>
        <w:tc>
          <w:tcPr>
            <w:tcW w:w="4501" w:type="dxa"/>
            <w:shd w:val="clear" w:color="auto" w:fill="auto"/>
          </w:tcPr>
          <w:p w:rsidR="00356475" w:rsidRPr="007568B8" w:rsidRDefault="00356475" w:rsidP="003B2A68">
            <w:pPr>
              <w:autoSpaceDE w:val="0"/>
              <w:autoSpaceDN w:val="0"/>
              <w:adjustRightInd w:val="0"/>
              <w:jc w:val="both"/>
            </w:pPr>
            <w:r>
              <w:t>имеется возможность реализации в кабинетах технологии, математики, информатики, начальной школы  через использование оборудования, ПК и ноутбуков;</w:t>
            </w:r>
          </w:p>
        </w:tc>
      </w:tr>
      <w:tr w:rsidR="00356475" w:rsidRPr="007568B8" w:rsidTr="003B2A68">
        <w:tc>
          <w:tcPr>
            <w:tcW w:w="5070" w:type="dxa"/>
            <w:shd w:val="clear" w:color="auto" w:fill="auto"/>
          </w:tcPr>
          <w:p w:rsidR="00356475" w:rsidRPr="007568B8" w:rsidRDefault="00356475" w:rsidP="003B2A68">
            <w:pPr>
              <w:autoSpaceDE w:val="0"/>
              <w:autoSpaceDN w:val="0"/>
              <w:adjustRightInd w:val="0"/>
              <w:jc w:val="both"/>
            </w:pPr>
            <w:r w:rsidRPr="007568B8">
              <w:t>исполнения, сочинения (аранжировки) музыкальных произведений с применением традиционных инструмент</w:t>
            </w:r>
            <w:r w:rsidR="00457F2E">
              <w:t>ов и цифровых технологий</w:t>
            </w:r>
            <w:r w:rsidRPr="007568B8">
              <w:t>;</w:t>
            </w:r>
          </w:p>
        </w:tc>
        <w:tc>
          <w:tcPr>
            <w:tcW w:w="4501" w:type="dxa"/>
            <w:shd w:val="clear" w:color="auto" w:fill="auto"/>
          </w:tcPr>
          <w:p w:rsidR="00356475" w:rsidRPr="007568B8" w:rsidRDefault="00356475" w:rsidP="003B2A68">
            <w:pPr>
              <w:autoSpaceDE w:val="0"/>
              <w:autoSpaceDN w:val="0"/>
              <w:adjustRightInd w:val="0"/>
              <w:jc w:val="both"/>
            </w:pPr>
            <w:r>
              <w:t>имеется возможность во всех кабинетах через  ПК, ноутбуки, аудиосистемы;</w:t>
            </w:r>
          </w:p>
        </w:tc>
      </w:tr>
      <w:tr w:rsidR="00356475" w:rsidRPr="007568B8" w:rsidTr="003B2A68">
        <w:tc>
          <w:tcPr>
            <w:tcW w:w="5070" w:type="dxa"/>
            <w:shd w:val="clear" w:color="auto" w:fill="auto"/>
          </w:tcPr>
          <w:p w:rsidR="00356475" w:rsidRPr="007568B8" w:rsidRDefault="00356475" w:rsidP="003B2A68">
            <w:pPr>
              <w:autoSpaceDE w:val="0"/>
              <w:autoSpaceDN w:val="0"/>
              <w:adjustRightInd w:val="0"/>
              <w:jc w:val="both"/>
            </w:pPr>
            <w:r w:rsidRPr="007568B8">
              <w:t>физического разв</w:t>
            </w:r>
            <w:r w:rsidR="00457F2E">
              <w:t>ития обучающихся</w:t>
            </w:r>
            <w:r w:rsidRPr="007568B8">
              <w:t>, участия в спортивных соревнованиях и играх;</w:t>
            </w:r>
          </w:p>
        </w:tc>
        <w:tc>
          <w:tcPr>
            <w:tcW w:w="4501" w:type="dxa"/>
            <w:shd w:val="clear" w:color="auto" w:fill="auto"/>
          </w:tcPr>
          <w:p w:rsidR="00356475" w:rsidRPr="007568B8" w:rsidRDefault="00356475" w:rsidP="003B2A68">
            <w:pPr>
              <w:autoSpaceDE w:val="0"/>
              <w:autoSpaceDN w:val="0"/>
              <w:adjustRightInd w:val="0"/>
              <w:jc w:val="both"/>
            </w:pPr>
            <w:r>
              <w:t>имеется возможность в спортивном зале, на спортивных площадках</w:t>
            </w:r>
          </w:p>
        </w:tc>
      </w:tr>
    </w:tbl>
    <w:p w:rsidR="008D3040" w:rsidRPr="00716CA3" w:rsidRDefault="00786AD1" w:rsidP="008D3040">
      <w:pPr>
        <w:ind w:firstLine="708"/>
        <w:jc w:val="both"/>
      </w:pPr>
      <w:r>
        <w:t>Функции м</w:t>
      </w:r>
      <w:r w:rsidR="008D3040" w:rsidRPr="00D823C7">
        <w:t>етодического кабинета</w:t>
      </w:r>
      <w:r w:rsidR="008D3040">
        <w:t xml:space="preserve"> выполняет учительская (3 компьютера, подключённые</w:t>
      </w:r>
      <w:r w:rsidR="008D3040" w:rsidRPr="00716CA3">
        <w:t xml:space="preserve"> к сети Интернет, </w:t>
      </w:r>
      <w:r w:rsidR="008D3040">
        <w:t xml:space="preserve">2 </w:t>
      </w:r>
      <w:r w:rsidR="008D3040" w:rsidRPr="00716CA3">
        <w:t>принтер</w:t>
      </w:r>
      <w:r w:rsidR="008D3040">
        <w:t>а</w:t>
      </w:r>
      <w:r w:rsidR="008D3040" w:rsidRPr="00716CA3">
        <w:t>, сканер) и кабинет завуча (методическая литература).</w:t>
      </w:r>
      <w:r w:rsidR="00D001B4">
        <w:t xml:space="preserve"> Сделана</w:t>
      </w:r>
      <w:r w:rsidR="00B434D1">
        <w:t xml:space="preserve"> зая</w:t>
      </w:r>
      <w:r w:rsidR="00D001B4">
        <w:t>вка</w:t>
      </w:r>
      <w:r w:rsidR="00CA5535">
        <w:t xml:space="preserve"> на </w:t>
      </w:r>
      <w:r w:rsidR="00B434D1">
        <w:t xml:space="preserve">замену </w:t>
      </w:r>
      <w:r w:rsidR="00D001B4">
        <w:t>устаревшей компьютерной техники в сентябре 2021 года.</w:t>
      </w:r>
    </w:p>
    <w:p w:rsidR="008D3040" w:rsidRPr="00716CA3" w:rsidRDefault="008D3040" w:rsidP="008D3040">
      <w:pPr>
        <w:ind w:firstLine="708"/>
        <w:jc w:val="both"/>
      </w:pPr>
      <w:r>
        <w:lastRenderedPageBreak/>
        <w:t>Имеется</w:t>
      </w:r>
      <w:r w:rsidRPr="00D823C7">
        <w:t xml:space="preserve"> </w:t>
      </w:r>
      <w:r>
        <w:t xml:space="preserve">оборудованный медицинский кабинет. Медицинское обслуживание обучающихся осуществляется на основании </w:t>
      </w:r>
      <w:r w:rsidRPr="00716CA3">
        <w:t xml:space="preserve">лицензии на осуществление медицинской деятельности ЛО-12-01-000160 от 19 октября </w:t>
      </w:r>
      <w:smartTag w:uri="urn:schemas-microsoft-com:office:smarttags" w:element="metricconverter">
        <w:smartTagPr>
          <w:attr w:name="ProductID" w:val="2010 г"/>
        </w:smartTagPr>
        <w:r w:rsidRPr="00716CA3">
          <w:t>2010 г</w:t>
        </w:r>
      </w:smartTag>
      <w:r w:rsidRPr="00716CA3">
        <w:t>. ЛПМУЗ «Йошкар-Олинская детская городская больница</w:t>
      </w:r>
      <w:r w:rsidR="00786AD1">
        <w:t xml:space="preserve"> имени Л.И.Соколовой</w:t>
      </w:r>
      <w:r w:rsidRPr="00716CA3">
        <w:t>»</w:t>
      </w:r>
      <w:r>
        <w:t>.</w:t>
      </w:r>
      <w:r w:rsidR="007A1E9B">
        <w:t xml:space="preserve"> </w:t>
      </w:r>
      <w:r w:rsidR="00213E6C">
        <w:t>На постоянной основе р</w:t>
      </w:r>
      <w:r w:rsidR="007A1E9B">
        <w:t xml:space="preserve">аботает фельдшер от указанной поликлиники. </w:t>
      </w:r>
    </w:p>
    <w:p w:rsidR="008D3040" w:rsidRPr="00716CA3" w:rsidRDefault="006D2FE4" w:rsidP="00786AD1">
      <w:pPr>
        <w:ind w:firstLine="708"/>
        <w:jc w:val="both"/>
      </w:pPr>
      <w:r>
        <w:t>Имеется с</w:t>
      </w:r>
      <w:r w:rsidR="008D3040">
        <w:t>портивный за</w:t>
      </w:r>
      <w:r>
        <w:t>л</w:t>
      </w:r>
      <w:r w:rsidR="008D3040" w:rsidRPr="00716CA3">
        <w:t>, в учебное время загруженность 100%, во внеурочное – 90%.</w:t>
      </w:r>
      <w:r w:rsidR="00786AD1">
        <w:t xml:space="preserve"> </w:t>
      </w:r>
      <w:r w:rsidR="008D3040">
        <w:t xml:space="preserve">Имеется </w:t>
      </w:r>
      <w:r w:rsidR="008D3040" w:rsidRPr="00716CA3">
        <w:t xml:space="preserve">футбольное поле площадью 1400 кв.м., волейбольная площадка площадью </w:t>
      </w:r>
      <w:r w:rsidR="008D3040">
        <w:t xml:space="preserve">                     </w:t>
      </w:r>
      <w:r w:rsidR="008D3040" w:rsidRPr="00716CA3">
        <w:t>450 кв.м., баскетболь</w:t>
      </w:r>
      <w:r w:rsidR="008D3040">
        <w:t>ная площадка площадью 450 кв.м.</w:t>
      </w:r>
      <w:r w:rsidR="008D3040" w:rsidRPr="00716CA3">
        <w:t>,</w:t>
      </w:r>
      <w:r w:rsidR="008D3040">
        <w:t xml:space="preserve"> </w:t>
      </w:r>
      <w:r w:rsidR="008D3040" w:rsidRPr="00716CA3">
        <w:t>спортивный городок площадью 300 кв.м.</w:t>
      </w:r>
    </w:p>
    <w:p w:rsidR="008D3040" w:rsidRDefault="008D3040" w:rsidP="008D3040">
      <w:pPr>
        <w:ind w:firstLine="708"/>
        <w:jc w:val="both"/>
      </w:pPr>
      <w:r>
        <w:t xml:space="preserve">Имеется школьная столовая </w:t>
      </w:r>
      <w:r w:rsidRPr="00716CA3">
        <w:t>на 100 посадочн</w:t>
      </w:r>
      <w:r>
        <w:t>ых мест</w:t>
      </w:r>
      <w:r w:rsidRPr="00B44D55">
        <w:t>.</w:t>
      </w:r>
      <w:r>
        <w:t xml:space="preserve"> Организовано бесплатное питание для всех обучающихся 1-4 классов, обучающихся с ОВЗ, обучающихся из многодетных семей.</w:t>
      </w:r>
    </w:p>
    <w:p w:rsidR="008D3040" w:rsidRPr="00233F70" w:rsidRDefault="008D3040" w:rsidP="008D3040">
      <w:pPr>
        <w:ind w:firstLine="708"/>
        <w:jc w:val="both"/>
        <w:rPr>
          <w:u w:val="single"/>
        </w:rPr>
      </w:pPr>
      <w:r>
        <w:t>Школа не имеет актового зала.</w:t>
      </w:r>
    </w:p>
    <w:p w:rsidR="00B427F8" w:rsidRDefault="00B427F8" w:rsidP="008D3040">
      <w:pPr>
        <w:ind w:firstLine="708"/>
        <w:jc w:val="both"/>
      </w:pPr>
    </w:p>
    <w:p w:rsidR="00B427F8" w:rsidRDefault="00B427F8" w:rsidP="00B427F8">
      <w:pPr>
        <w:jc w:val="both"/>
      </w:pPr>
      <w:r>
        <w:t>8</w:t>
      </w:r>
      <w:r w:rsidR="00234785">
        <w:t>.3</w:t>
      </w:r>
      <w:r>
        <w:t>. Укрепление материально-технической базы</w:t>
      </w:r>
    </w:p>
    <w:p w:rsidR="00922DC0" w:rsidRDefault="00ED68BA" w:rsidP="008D3040">
      <w:pPr>
        <w:ind w:firstLine="708"/>
        <w:jc w:val="both"/>
      </w:pPr>
      <w:r>
        <w:t>В 2023</w:t>
      </w:r>
      <w:r w:rsidR="00A66925">
        <w:t xml:space="preserve"> году</w:t>
      </w:r>
      <w:r w:rsidR="008D3040">
        <w:t xml:space="preserve"> продолжилось укрепление матери</w:t>
      </w:r>
      <w:r w:rsidR="00435FB5">
        <w:t xml:space="preserve">ально-технической базы школы.  </w:t>
      </w:r>
      <w:r w:rsidR="00922DC0" w:rsidRPr="00922DC0">
        <w:t>Проведён косметический ремонт в коридорах, кабинетах, мес</w:t>
      </w:r>
      <w:r w:rsidR="00234785">
        <w:t xml:space="preserve">тах общего пользования. </w:t>
      </w:r>
      <w:r w:rsidR="008D3040">
        <w:t xml:space="preserve">Закуплены стулья для учебных кабинетов. </w:t>
      </w:r>
      <w:r w:rsidR="00435FB5">
        <w:t xml:space="preserve">Заменен линолеум в 11, 13. 17 кабинетах. Приобретён бойлер для горячей воды. </w:t>
      </w:r>
      <w:r w:rsidR="008D3040">
        <w:t>Продолжилось оснащение кабинета т</w:t>
      </w:r>
      <w:r w:rsidR="00435FB5">
        <w:t>ехнологии (технического труда)</w:t>
      </w:r>
      <w:r w:rsidR="00922DC0" w:rsidRPr="00922DC0">
        <w:t>. Ведутся ежегодные работ</w:t>
      </w:r>
      <w:r w:rsidR="00435FB5">
        <w:t xml:space="preserve">ы по энергосбережению: замена </w:t>
      </w:r>
      <w:r w:rsidR="00922DC0" w:rsidRPr="00922DC0">
        <w:t>старых оконных рам на пластиковые и замена люминесцентных светильников на светодиодные.</w:t>
      </w:r>
      <w:r w:rsidR="00435FB5">
        <w:t xml:space="preserve"> Проведена реконструкция левог</w:t>
      </w:r>
      <w:r w:rsidR="00D001B4">
        <w:t>о крыла школы на первом этаже. Хозяйственное помещение, используемое ранее под жилое,</w:t>
      </w:r>
      <w:r w:rsidR="00435FB5">
        <w:t xml:space="preserve"> перепланировано в кабинет заведующего хозяйством, гардеробные для техслужащих и работников пищеблока, склад для хранения овощей. Ведётся отделка, оснащение данных технических помещений.</w:t>
      </w:r>
    </w:p>
    <w:p w:rsidR="00B54C51" w:rsidRPr="00922DC0" w:rsidRDefault="00B54C51" w:rsidP="008D3040">
      <w:pPr>
        <w:ind w:firstLine="708"/>
        <w:jc w:val="both"/>
      </w:pPr>
      <w:r>
        <w:t>Укрепление материально-технической базы школы осуществлялось за счёт бюджетных и внебюджетных источников финансирования. Однако следует признать, что в условиях старения и износа школьного здания</w:t>
      </w:r>
      <w:r w:rsidR="00E4685D">
        <w:t>, старения оборудования учебных кабинетов</w:t>
      </w:r>
      <w:r w:rsidR="00B759AF">
        <w:t xml:space="preserve"> </w:t>
      </w:r>
      <w:r w:rsidR="00E4685D">
        <w:t>выделяемого финансирования явно недостаточно.</w:t>
      </w:r>
      <w:r w:rsidR="00D001B4">
        <w:t xml:space="preserve"> Требуется капитальный ремонт коммуникаций (электроснабжения, отопительной системы), ремонт отмосток здания, подъездных путей к школе, пешеходных дорожек – тротуаров по улице Тургенева. В связи с увеличением обучающихся и развитием микрорайона (строительством жилья) требуется расширение площадей обучения, мест общего пользования (актового зала, второго спортивного зала, туалетов, гардероба), для чего необходим пристрой к существующему зданию школы.</w:t>
      </w:r>
    </w:p>
    <w:p w:rsidR="00356475" w:rsidRPr="00C22C59" w:rsidRDefault="00356475" w:rsidP="00A14494">
      <w:pPr>
        <w:jc w:val="both"/>
      </w:pPr>
    </w:p>
    <w:p w:rsidR="00DB0E51" w:rsidRDefault="00DB0E51" w:rsidP="00DB0E51">
      <w:pPr>
        <w:jc w:val="both"/>
        <w:rPr>
          <w:b/>
        </w:rPr>
      </w:pPr>
      <w:r>
        <w:rPr>
          <w:b/>
        </w:rPr>
        <w:t>9.Оценка функционирования внутренней системы</w:t>
      </w:r>
      <w:r w:rsidR="0095313F">
        <w:rPr>
          <w:b/>
        </w:rPr>
        <w:t xml:space="preserve"> </w:t>
      </w:r>
      <w:r w:rsidRPr="001366C0">
        <w:rPr>
          <w:b/>
        </w:rPr>
        <w:t>качества образования</w:t>
      </w:r>
    </w:p>
    <w:p w:rsidR="00DB0E51" w:rsidRDefault="00DB0E51" w:rsidP="00DB0E51">
      <w:pPr>
        <w:jc w:val="both"/>
        <w:rPr>
          <w:b/>
        </w:rPr>
      </w:pPr>
    </w:p>
    <w:p w:rsidR="00DB0E51" w:rsidRPr="00A03037" w:rsidRDefault="006E3974" w:rsidP="00DB0E51">
      <w:pPr>
        <w:pStyle w:val="WW-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DB0E51" w:rsidRPr="00A03037">
        <w:rPr>
          <w:rFonts w:ascii="Times New Roman" w:hAnsi="Times New Roman" w:cs="Times New Roman"/>
          <w:color w:val="auto"/>
          <w:sz w:val="24"/>
          <w:szCs w:val="24"/>
        </w:rPr>
        <w:t>.1. Контингент обучающихся</w:t>
      </w:r>
    </w:p>
    <w:p w:rsidR="00DB0E51" w:rsidRDefault="00ED68BA" w:rsidP="00DB0E51">
      <w:pPr>
        <w:pStyle w:val="WW-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На конец 2022-2023</w:t>
      </w:r>
      <w:r w:rsidR="00DB0E51" w:rsidRPr="001366C0">
        <w:rPr>
          <w:rFonts w:ascii="Times New Roman" w:hAnsi="Times New Roman" w:cs="Times New Roman"/>
          <w:color w:val="auto"/>
          <w:sz w:val="24"/>
          <w:szCs w:val="24"/>
        </w:rPr>
        <w:t xml:space="preserve"> учебного года</w:t>
      </w:r>
      <w:r w:rsidR="006C250D">
        <w:rPr>
          <w:rFonts w:ascii="Times New Roman" w:hAnsi="Times New Roman" w:cs="Times New Roman"/>
          <w:color w:val="auto"/>
          <w:sz w:val="24"/>
          <w:szCs w:val="24"/>
        </w:rPr>
        <w:t xml:space="preserve"> в школе обучалось 668</w:t>
      </w:r>
      <w:r w:rsidR="00DB0E51" w:rsidRPr="001366C0">
        <w:rPr>
          <w:rFonts w:ascii="Times New Roman" w:hAnsi="Times New Roman" w:cs="Times New Roman"/>
          <w:color w:val="auto"/>
          <w:sz w:val="24"/>
          <w:szCs w:val="24"/>
        </w:rPr>
        <w:t xml:space="preserve"> у</w:t>
      </w:r>
      <w:r w:rsidR="006C250D">
        <w:rPr>
          <w:rFonts w:ascii="Times New Roman" w:hAnsi="Times New Roman" w:cs="Times New Roman"/>
          <w:color w:val="auto"/>
          <w:sz w:val="24"/>
          <w:szCs w:val="24"/>
        </w:rPr>
        <w:t>чеников: в начальной школе – 332, в основной – 323</w:t>
      </w:r>
      <w:r w:rsidR="00DB0E51">
        <w:rPr>
          <w:rFonts w:ascii="Times New Roman" w:hAnsi="Times New Roman" w:cs="Times New Roman"/>
          <w:color w:val="auto"/>
          <w:sz w:val="24"/>
          <w:szCs w:val="24"/>
        </w:rPr>
        <w:t>, в средней –</w:t>
      </w:r>
      <w:r w:rsidR="006C250D">
        <w:rPr>
          <w:rFonts w:ascii="Times New Roman" w:hAnsi="Times New Roman" w:cs="Times New Roman"/>
          <w:color w:val="auto"/>
          <w:sz w:val="24"/>
          <w:szCs w:val="24"/>
        </w:rPr>
        <w:t xml:space="preserve"> 13</w:t>
      </w:r>
      <w:r w:rsidR="00DB0E51" w:rsidRPr="001366C0">
        <w:rPr>
          <w:rFonts w:ascii="Times New Roman" w:hAnsi="Times New Roman" w:cs="Times New Roman"/>
          <w:color w:val="auto"/>
          <w:sz w:val="24"/>
          <w:szCs w:val="24"/>
        </w:rPr>
        <w:t>. За учебный год прибыли</w:t>
      </w:r>
      <w:r w:rsidR="006C250D">
        <w:rPr>
          <w:rFonts w:ascii="Times New Roman" w:hAnsi="Times New Roman" w:cs="Times New Roman"/>
          <w:color w:val="auto"/>
          <w:sz w:val="24"/>
          <w:szCs w:val="24"/>
        </w:rPr>
        <w:t xml:space="preserve"> 6</w:t>
      </w:r>
      <w:r w:rsidR="00DB0E51" w:rsidRPr="001366C0">
        <w:rPr>
          <w:rFonts w:ascii="Times New Roman" w:hAnsi="Times New Roman" w:cs="Times New Roman"/>
          <w:color w:val="auto"/>
          <w:sz w:val="24"/>
          <w:szCs w:val="24"/>
        </w:rPr>
        <w:t xml:space="preserve"> обу</w:t>
      </w:r>
      <w:r w:rsidR="006C250D">
        <w:rPr>
          <w:rFonts w:ascii="Times New Roman" w:hAnsi="Times New Roman" w:cs="Times New Roman"/>
          <w:color w:val="auto"/>
          <w:sz w:val="24"/>
          <w:szCs w:val="24"/>
        </w:rPr>
        <w:t>чающихся, выбыли 10</w:t>
      </w:r>
      <w:r w:rsidR="00DB0E51" w:rsidRPr="001366C0">
        <w:rPr>
          <w:rFonts w:ascii="Times New Roman" w:hAnsi="Times New Roman" w:cs="Times New Roman"/>
          <w:color w:val="auto"/>
          <w:sz w:val="24"/>
          <w:szCs w:val="24"/>
        </w:rPr>
        <w:t>. Выбытие связано с переменой места жительства, изменением траектории обучения.</w:t>
      </w:r>
      <w:r w:rsidR="006C250D">
        <w:rPr>
          <w:rFonts w:ascii="Times New Roman" w:hAnsi="Times New Roman" w:cs="Times New Roman"/>
          <w:color w:val="auto"/>
          <w:sz w:val="24"/>
          <w:szCs w:val="24"/>
        </w:rPr>
        <w:t xml:space="preserve"> Кроме того, 3 обучающих</w:t>
      </w:r>
      <w:r w:rsidR="00DB0E51" w:rsidRPr="001366C0">
        <w:rPr>
          <w:rFonts w:ascii="Times New Roman" w:hAnsi="Times New Roman" w:cs="Times New Roman"/>
          <w:color w:val="auto"/>
          <w:sz w:val="24"/>
          <w:szCs w:val="24"/>
        </w:rPr>
        <w:t>ся находились на семейном образовании</w:t>
      </w:r>
      <w:r w:rsidR="00DB0E5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C4692" w:rsidRDefault="00DC4692" w:rsidP="00DB0E51">
      <w:pPr>
        <w:pStyle w:val="WW-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C4692" w:rsidRPr="00A03037" w:rsidRDefault="006E3974" w:rsidP="00DB0E51">
      <w:pPr>
        <w:pStyle w:val="WW-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DB0E51" w:rsidRPr="00A03037">
        <w:rPr>
          <w:rFonts w:ascii="Times New Roman" w:hAnsi="Times New Roman" w:cs="Times New Roman"/>
          <w:color w:val="auto"/>
          <w:sz w:val="24"/>
          <w:szCs w:val="24"/>
        </w:rPr>
        <w:t xml:space="preserve">.2. Динамика качества и успеваемости по годам следующая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1066"/>
        <w:gridCol w:w="794"/>
        <w:gridCol w:w="870"/>
        <w:gridCol w:w="870"/>
        <w:gridCol w:w="911"/>
        <w:gridCol w:w="871"/>
        <w:gridCol w:w="871"/>
        <w:gridCol w:w="871"/>
      </w:tblGrid>
      <w:tr w:rsidR="00DB0E51" w:rsidRPr="001366C0" w:rsidTr="004A7639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51" w:rsidRPr="001366C0" w:rsidRDefault="00DB0E51" w:rsidP="004A7639">
            <w:pPr>
              <w:spacing w:line="276" w:lineRule="auto"/>
              <w:rPr>
                <w:lang w:eastAsia="ar-SA"/>
              </w:rPr>
            </w:pPr>
            <w:r w:rsidRPr="001366C0">
              <w:t>Учебные годы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51" w:rsidRPr="001366C0" w:rsidRDefault="00DB0E51" w:rsidP="004A7639">
            <w:pPr>
              <w:spacing w:line="276" w:lineRule="auto"/>
              <w:rPr>
                <w:lang w:eastAsia="ar-SA"/>
              </w:rPr>
            </w:pPr>
            <w:r w:rsidRPr="001366C0">
              <w:t xml:space="preserve">На конец </w:t>
            </w:r>
          </w:p>
          <w:p w:rsidR="00DB0E51" w:rsidRPr="001366C0" w:rsidRDefault="00DB0E51" w:rsidP="004A7639">
            <w:pPr>
              <w:spacing w:line="276" w:lineRule="auto"/>
              <w:rPr>
                <w:lang w:eastAsia="ar-SA"/>
              </w:rPr>
            </w:pPr>
            <w:r w:rsidRPr="001366C0">
              <w:t>года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51" w:rsidRPr="001366C0" w:rsidRDefault="00DB0E51" w:rsidP="004A7639">
            <w:pPr>
              <w:spacing w:line="276" w:lineRule="auto"/>
              <w:rPr>
                <w:lang w:eastAsia="ar-SA"/>
              </w:rPr>
            </w:pPr>
            <w:r w:rsidRPr="001366C0">
              <w:t>Отл.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51" w:rsidRPr="001366C0" w:rsidRDefault="00DB0E51" w:rsidP="004A7639">
            <w:pPr>
              <w:spacing w:line="276" w:lineRule="auto"/>
              <w:rPr>
                <w:lang w:eastAsia="ar-SA"/>
              </w:rPr>
            </w:pPr>
            <w:r w:rsidRPr="001366C0">
              <w:t xml:space="preserve">На </w:t>
            </w:r>
          </w:p>
          <w:p w:rsidR="00DB0E51" w:rsidRPr="001366C0" w:rsidRDefault="00DB0E51" w:rsidP="004A7639">
            <w:pPr>
              <w:spacing w:line="276" w:lineRule="auto"/>
              <w:rPr>
                <w:lang w:eastAsia="ar-SA"/>
              </w:rPr>
            </w:pPr>
            <w:r w:rsidRPr="001366C0">
              <w:t>4-5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51" w:rsidRPr="001366C0" w:rsidRDefault="00DB0E51" w:rsidP="004A7639">
            <w:pPr>
              <w:spacing w:line="276" w:lineRule="auto"/>
              <w:rPr>
                <w:lang w:eastAsia="ar-SA"/>
              </w:rPr>
            </w:pPr>
            <w:r w:rsidRPr="001366C0">
              <w:t>% кач.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51" w:rsidRPr="001366C0" w:rsidRDefault="00DB0E51" w:rsidP="004A7639">
            <w:pPr>
              <w:spacing w:line="276" w:lineRule="auto"/>
              <w:rPr>
                <w:lang w:eastAsia="ar-SA"/>
              </w:rPr>
            </w:pPr>
            <w:r w:rsidRPr="001366C0">
              <w:t xml:space="preserve">% </w:t>
            </w:r>
          </w:p>
          <w:p w:rsidR="00DB0E51" w:rsidRPr="001366C0" w:rsidRDefault="00DB0E51" w:rsidP="004A7639">
            <w:pPr>
              <w:spacing w:line="276" w:lineRule="auto"/>
              <w:rPr>
                <w:lang w:eastAsia="ru-RU"/>
              </w:rPr>
            </w:pPr>
            <w:r w:rsidRPr="001366C0">
              <w:t>кач.</w:t>
            </w:r>
          </w:p>
          <w:p w:rsidR="00DB0E51" w:rsidRPr="001366C0" w:rsidRDefault="00DB0E51" w:rsidP="004A7639">
            <w:pPr>
              <w:spacing w:line="276" w:lineRule="auto"/>
              <w:rPr>
                <w:lang w:eastAsia="ar-SA"/>
              </w:rPr>
            </w:pPr>
            <w:r w:rsidRPr="001366C0">
              <w:t>Нач.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51" w:rsidRPr="001366C0" w:rsidRDefault="00DB0E51" w:rsidP="004A7639">
            <w:pPr>
              <w:spacing w:line="276" w:lineRule="auto"/>
              <w:rPr>
                <w:lang w:eastAsia="ar-SA"/>
              </w:rPr>
            </w:pPr>
            <w:r w:rsidRPr="001366C0">
              <w:t>% кач.</w:t>
            </w:r>
          </w:p>
          <w:p w:rsidR="00DB0E51" w:rsidRPr="001366C0" w:rsidRDefault="00DB0E51" w:rsidP="004A7639">
            <w:pPr>
              <w:spacing w:line="276" w:lineRule="auto"/>
              <w:rPr>
                <w:lang w:eastAsia="ar-SA"/>
              </w:rPr>
            </w:pPr>
            <w:r w:rsidRPr="001366C0">
              <w:t>Осн.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51" w:rsidRPr="001366C0" w:rsidRDefault="00DB0E51" w:rsidP="004A7639">
            <w:pPr>
              <w:spacing w:line="276" w:lineRule="auto"/>
              <w:rPr>
                <w:lang w:eastAsia="ar-SA"/>
              </w:rPr>
            </w:pPr>
            <w:r w:rsidRPr="001366C0">
              <w:t>% кач.</w:t>
            </w:r>
          </w:p>
          <w:p w:rsidR="00DB0E51" w:rsidRPr="001366C0" w:rsidRDefault="00DB0E51" w:rsidP="004A7639">
            <w:pPr>
              <w:spacing w:line="276" w:lineRule="auto"/>
              <w:rPr>
                <w:lang w:eastAsia="ar-SA"/>
              </w:rPr>
            </w:pPr>
            <w:r w:rsidRPr="001366C0">
              <w:t>Ср.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51" w:rsidRPr="001366C0" w:rsidRDefault="00DB0E51" w:rsidP="004A7639">
            <w:pPr>
              <w:spacing w:line="276" w:lineRule="auto"/>
              <w:rPr>
                <w:lang w:eastAsia="ar-SA"/>
              </w:rPr>
            </w:pPr>
            <w:r w:rsidRPr="001366C0">
              <w:t>%</w:t>
            </w:r>
          </w:p>
          <w:p w:rsidR="00DB0E51" w:rsidRPr="001366C0" w:rsidRDefault="00DB0E51" w:rsidP="004A7639">
            <w:pPr>
              <w:spacing w:line="276" w:lineRule="auto"/>
              <w:rPr>
                <w:lang w:eastAsia="ar-SA"/>
              </w:rPr>
            </w:pPr>
            <w:r w:rsidRPr="001366C0">
              <w:t>усп.</w:t>
            </w:r>
          </w:p>
        </w:tc>
      </w:tr>
      <w:tr w:rsidR="00ED68BA" w:rsidRPr="001366C0" w:rsidTr="004A7639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4A7639">
            <w:pPr>
              <w:spacing w:line="276" w:lineRule="auto"/>
              <w:ind w:left="-1080" w:firstLine="1080"/>
              <w:jc w:val="center"/>
            </w:pPr>
            <w:r w:rsidRPr="001366C0">
              <w:t>2016-2017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ind w:left="-1080" w:firstLine="1080"/>
              <w:jc w:val="center"/>
            </w:pPr>
            <w:r w:rsidRPr="001366C0">
              <w:t>426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91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29,0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35,2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25,0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19,5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97,9</w:t>
            </w:r>
          </w:p>
        </w:tc>
      </w:tr>
      <w:tr w:rsidR="00ED68BA" w:rsidRPr="001366C0" w:rsidTr="004A7639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4A7639">
            <w:pPr>
              <w:spacing w:line="276" w:lineRule="auto"/>
              <w:jc w:val="center"/>
            </w:pPr>
            <w:r w:rsidRPr="001366C0">
              <w:t>20</w:t>
            </w:r>
            <w:r>
              <w:t>1</w:t>
            </w:r>
            <w:r w:rsidRPr="001366C0">
              <w:t>7-2018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ind w:left="-1080" w:firstLine="1080"/>
              <w:jc w:val="center"/>
            </w:pPr>
            <w:r w:rsidRPr="001366C0">
              <w:t>446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13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99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29,9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34,9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25,3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28,6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98,7</w:t>
            </w:r>
          </w:p>
        </w:tc>
      </w:tr>
      <w:tr w:rsidR="00ED68BA" w:rsidRPr="001366C0" w:rsidTr="004A7639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4A7639">
            <w:pPr>
              <w:spacing w:line="276" w:lineRule="auto"/>
              <w:jc w:val="center"/>
            </w:pPr>
            <w:r>
              <w:t>2018-2019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ind w:left="-1080" w:firstLine="1080"/>
              <w:jc w:val="center"/>
            </w:pPr>
            <w:r w:rsidRPr="001366C0">
              <w:t>524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18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106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28,2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34,0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23,1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23,1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99,0</w:t>
            </w:r>
          </w:p>
        </w:tc>
      </w:tr>
      <w:tr w:rsidR="00ED68BA" w:rsidRPr="001366C0" w:rsidTr="004A7639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A" w:rsidRDefault="00ED68BA" w:rsidP="004A7639">
            <w:pPr>
              <w:spacing w:line="276" w:lineRule="auto"/>
              <w:jc w:val="center"/>
            </w:pPr>
            <w:r>
              <w:lastRenderedPageBreak/>
              <w:t>2019-2020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578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137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29,3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43,1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19,6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7,1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98,4</w:t>
            </w:r>
          </w:p>
        </w:tc>
      </w:tr>
      <w:tr w:rsidR="00ED68BA" w:rsidRPr="001366C0" w:rsidTr="004A7639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4A7639">
            <w:pPr>
              <w:spacing w:line="276" w:lineRule="auto"/>
              <w:ind w:left="-1080" w:firstLine="1080"/>
              <w:jc w:val="center"/>
            </w:pPr>
            <w:r>
              <w:t>2020-2021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jc w:val="center"/>
            </w:pPr>
            <w:r>
              <w:t>625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1</w:t>
            </w:r>
            <w:r>
              <w:t>52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jc w:val="center"/>
            </w:pPr>
            <w:r>
              <w:t>27</w:t>
            </w:r>
            <w:r w:rsidRPr="001366C0">
              <w:t>,</w:t>
            </w:r>
            <w:r>
              <w:t>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jc w:val="center"/>
            </w:pPr>
            <w:r>
              <w:t>37</w:t>
            </w:r>
            <w:r w:rsidRPr="001366C0">
              <w:t>,</w:t>
            </w:r>
            <w: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jc w:val="center"/>
            </w:pPr>
            <w:r>
              <w:t>21</w:t>
            </w:r>
            <w:r w:rsidRPr="001366C0">
              <w:t>,</w:t>
            </w:r>
            <w: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jc w:val="center"/>
            </w:pPr>
            <w:r>
              <w:t>13</w:t>
            </w:r>
            <w:r w:rsidRPr="001366C0">
              <w:t>,</w:t>
            </w:r>
            <w: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98,4</w:t>
            </w:r>
          </w:p>
        </w:tc>
      </w:tr>
      <w:tr w:rsidR="00ED68BA" w:rsidRPr="001366C0" w:rsidTr="004A7639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A" w:rsidRDefault="00ED68BA" w:rsidP="004A7639">
            <w:pPr>
              <w:spacing w:line="276" w:lineRule="auto"/>
              <w:ind w:left="-1080" w:firstLine="1080"/>
              <w:jc w:val="center"/>
            </w:pPr>
            <w:r>
              <w:t>2021-2022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A" w:rsidRDefault="00ED68BA" w:rsidP="00C42CD3">
            <w:pPr>
              <w:spacing w:line="276" w:lineRule="auto"/>
              <w:jc w:val="center"/>
            </w:pPr>
            <w:r>
              <w:t>686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A" w:rsidRPr="001366C0" w:rsidRDefault="00ED68BA" w:rsidP="00C42CD3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A" w:rsidRPr="001366C0" w:rsidRDefault="00ED68BA" w:rsidP="00C42CD3">
            <w:pPr>
              <w:spacing w:line="276" w:lineRule="auto"/>
              <w:jc w:val="center"/>
            </w:pPr>
            <w:r>
              <w:t>167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A" w:rsidRDefault="00ED68BA" w:rsidP="00C42CD3">
            <w:pPr>
              <w:spacing w:line="276" w:lineRule="auto"/>
              <w:jc w:val="center"/>
            </w:pPr>
            <w:r>
              <w:t>32,5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A" w:rsidRDefault="00ED68BA" w:rsidP="00C42CD3">
            <w:pPr>
              <w:spacing w:line="276" w:lineRule="auto"/>
              <w:jc w:val="center"/>
            </w:pPr>
            <w:r>
              <w:t>43,1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A" w:rsidRDefault="00ED68BA" w:rsidP="00C42CD3">
            <w:pPr>
              <w:spacing w:line="276" w:lineRule="auto"/>
              <w:jc w:val="center"/>
            </w:pPr>
            <w:r>
              <w:t>25,0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A" w:rsidRDefault="00ED68BA" w:rsidP="00C42CD3">
            <w:pPr>
              <w:spacing w:line="276" w:lineRule="auto"/>
              <w:jc w:val="center"/>
            </w:pPr>
            <w:r>
              <w:t>29,0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A" w:rsidRPr="001366C0" w:rsidRDefault="00ED68BA" w:rsidP="00C42CD3">
            <w:pPr>
              <w:spacing w:line="276" w:lineRule="auto"/>
              <w:jc w:val="center"/>
            </w:pPr>
            <w:r>
              <w:t>98,8</w:t>
            </w:r>
          </w:p>
        </w:tc>
      </w:tr>
      <w:tr w:rsidR="00ED68BA" w:rsidRPr="001366C0" w:rsidTr="004A7639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A" w:rsidRDefault="00ED68BA" w:rsidP="004A7639">
            <w:pPr>
              <w:spacing w:line="276" w:lineRule="auto"/>
              <w:ind w:left="-1080" w:firstLine="1080"/>
              <w:jc w:val="center"/>
            </w:pPr>
            <w:r>
              <w:t>2022-2023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A" w:rsidRPr="001366C0" w:rsidRDefault="00ED68BA" w:rsidP="00C42CD3">
            <w:pPr>
              <w:spacing w:line="276" w:lineRule="auto"/>
              <w:ind w:left="-1080" w:firstLine="1080"/>
              <w:jc w:val="center"/>
            </w:pPr>
            <w:r>
              <w:t>668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A" w:rsidRPr="001366C0" w:rsidRDefault="00ED68BA" w:rsidP="00C42CD3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A" w:rsidRPr="001366C0" w:rsidRDefault="00ED68BA" w:rsidP="00C42CD3">
            <w:pPr>
              <w:spacing w:line="276" w:lineRule="auto"/>
              <w:jc w:val="center"/>
            </w:pPr>
            <w:r>
              <w:t>176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A" w:rsidRPr="001366C0" w:rsidRDefault="00ED68BA" w:rsidP="00C42CD3">
            <w:pPr>
              <w:spacing w:line="276" w:lineRule="auto"/>
              <w:jc w:val="center"/>
            </w:pPr>
            <w:r>
              <w:t xml:space="preserve">33,1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A" w:rsidRPr="001366C0" w:rsidRDefault="00ED68BA" w:rsidP="00C42CD3">
            <w:pPr>
              <w:spacing w:line="276" w:lineRule="auto"/>
              <w:jc w:val="center"/>
            </w:pPr>
            <w:r>
              <w:t>44,3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A" w:rsidRPr="001366C0" w:rsidRDefault="00ED68BA" w:rsidP="00C42CD3">
            <w:pPr>
              <w:spacing w:line="276" w:lineRule="auto"/>
              <w:jc w:val="center"/>
            </w:pPr>
            <w:r>
              <w:t>24,1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A" w:rsidRPr="001366C0" w:rsidRDefault="00ED68BA" w:rsidP="00C42CD3">
            <w:pPr>
              <w:spacing w:line="276" w:lineRule="auto"/>
              <w:jc w:val="center"/>
            </w:pPr>
            <w:r>
              <w:t>46,2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A" w:rsidRPr="001366C0" w:rsidRDefault="00ED68BA" w:rsidP="00C42CD3">
            <w:pPr>
              <w:spacing w:line="276" w:lineRule="auto"/>
              <w:jc w:val="center"/>
            </w:pPr>
            <w:r>
              <w:t>97,9</w:t>
            </w:r>
          </w:p>
        </w:tc>
      </w:tr>
    </w:tbl>
    <w:p w:rsidR="00DB0E51" w:rsidRDefault="00DB0E51" w:rsidP="00DB0E51">
      <w:pPr>
        <w:pStyle w:val="WW-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366C0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В прошедшем учебном году мы наблюдаем самое вы</w:t>
      </w:r>
      <w:r w:rsidR="00C33B7A">
        <w:rPr>
          <w:rFonts w:ascii="Times New Roman" w:hAnsi="Times New Roman" w:cs="Times New Roman"/>
          <w:color w:val="auto"/>
          <w:sz w:val="24"/>
          <w:szCs w:val="24"/>
        </w:rPr>
        <w:t xml:space="preserve">сокое качество обучения на начальном, среднем </w:t>
      </w:r>
      <w:r>
        <w:rPr>
          <w:rFonts w:ascii="Times New Roman" w:hAnsi="Times New Roman" w:cs="Times New Roman"/>
          <w:color w:val="auto"/>
          <w:sz w:val="24"/>
          <w:szCs w:val="24"/>
        </w:rPr>
        <w:t>уровнях образования и в целом по школе. Однако качество обучения остаётся менее 40 %.</w:t>
      </w:r>
      <w:r w:rsidR="00C33B7A">
        <w:rPr>
          <w:rFonts w:ascii="Times New Roman" w:hAnsi="Times New Roman" w:cs="Times New Roman"/>
          <w:color w:val="auto"/>
          <w:sz w:val="24"/>
          <w:szCs w:val="24"/>
        </w:rPr>
        <w:t xml:space="preserve"> И повышение качества обучения остаётся одной из главных задач.</w:t>
      </w:r>
    </w:p>
    <w:p w:rsidR="00DB0E51" w:rsidRPr="001366C0" w:rsidRDefault="00DB0E51" w:rsidP="00DB0E51">
      <w:pPr>
        <w:pStyle w:val="WW-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B0E51" w:rsidRPr="00A03037" w:rsidRDefault="006E3974" w:rsidP="00DB0E51">
      <w:pPr>
        <w:pStyle w:val="WW-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DB0E51" w:rsidRPr="00A03037">
        <w:rPr>
          <w:rFonts w:ascii="Times New Roman" w:hAnsi="Times New Roman" w:cs="Times New Roman"/>
          <w:color w:val="auto"/>
          <w:sz w:val="24"/>
          <w:szCs w:val="24"/>
        </w:rPr>
        <w:t>.3. Внутришкольный контроль учебного процесса</w:t>
      </w:r>
    </w:p>
    <w:p w:rsidR="00DB0E51" w:rsidRPr="004C0126" w:rsidRDefault="00DB0E51" w:rsidP="00DB0E51">
      <w:pPr>
        <w:pStyle w:val="32"/>
        <w:ind w:firstLine="709"/>
      </w:pPr>
      <w:r w:rsidRPr="001366C0">
        <w:rPr>
          <w:szCs w:val="24"/>
        </w:rPr>
        <w:t>В школе сложилась система внутришкольного контроля, которым охвачены все стороны деятельности. ВШК имел системный и вариативный</w:t>
      </w:r>
      <w:r w:rsidR="00625228">
        <w:rPr>
          <w:szCs w:val="24"/>
        </w:rPr>
        <w:t xml:space="preserve"> характер.</w:t>
      </w:r>
      <w:r w:rsidRPr="006E304E">
        <w:rPr>
          <w:szCs w:val="24"/>
        </w:rPr>
        <w:t xml:space="preserve"> </w:t>
      </w:r>
      <w:r w:rsidRPr="001366C0">
        <w:rPr>
          <w:szCs w:val="24"/>
        </w:rPr>
        <w:t>Особый б</w:t>
      </w:r>
      <w:r>
        <w:rPr>
          <w:szCs w:val="24"/>
        </w:rPr>
        <w:t>лок во ВШК занимает контроль результатов</w:t>
      </w:r>
      <w:r w:rsidRPr="001366C0">
        <w:rPr>
          <w:szCs w:val="24"/>
        </w:rPr>
        <w:t xml:space="preserve"> обучения детей, испытывающих трудности в учебе.</w:t>
      </w:r>
      <w:r w:rsidRPr="006E304E">
        <w:rPr>
          <w:szCs w:val="24"/>
        </w:rPr>
        <w:t xml:space="preserve"> </w:t>
      </w:r>
      <w:r w:rsidRPr="001366C0">
        <w:rPr>
          <w:szCs w:val="24"/>
        </w:rPr>
        <w:t>Он включает наличие у учителей разноуровневых заданий;</w:t>
      </w:r>
      <w:r>
        <w:rPr>
          <w:szCs w:val="24"/>
        </w:rPr>
        <w:t xml:space="preserve"> проведение дополнительных заданий по ликвидации пробелов в знаниях, обучающихся;</w:t>
      </w:r>
      <w:r w:rsidRPr="001366C0">
        <w:rPr>
          <w:szCs w:val="24"/>
        </w:rPr>
        <w:t xml:space="preserve"> проверку рабочих тетрадей, дневников, журналов.</w:t>
      </w:r>
      <w:r>
        <w:rPr>
          <w:szCs w:val="24"/>
        </w:rPr>
        <w:t xml:space="preserve"> </w:t>
      </w:r>
      <w:r w:rsidRPr="001366C0">
        <w:rPr>
          <w:szCs w:val="24"/>
        </w:rPr>
        <w:t>По плану ВШК в рабочем порядке посещались уроки</w:t>
      </w:r>
      <w:r>
        <w:rPr>
          <w:szCs w:val="24"/>
        </w:rPr>
        <w:t>, проводился контроль адаптации обучающихся 1, 5 классов, классно-обобщающий контроль</w:t>
      </w:r>
      <w:r w:rsidRPr="001366C0">
        <w:rPr>
          <w:szCs w:val="24"/>
        </w:rPr>
        <w:t>.</w:t>
      </w:r>
    </w:p>
    <w:p w:rsidR="00DB0E51" w:rsidRDefault="00DB0E51" w:rsidP="00DB0E51">
      <w:pPr>
        <w:pStyle w:val="WW-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366C0">
        <w:rPr>
          <w:rFonts w:ascii="Times New Roman" w:hAnsi="Times New Roman" w:cs="Times New Roman"/>
          <w:color w:val="auto"/>
          <w:sz w:val="24"/>
          <w:szCs w:val="24"/>
        </w:rPr>
        <w:tab/>
        <w:t xml:space="preserve">В течение </w:t>
      </w:r>
      <w:r w:rsidR="00ED68BA">
        <w:rPr>
          <w:rFonts w:ascii="Times New Roman" w:hAnsi="Times New Roman" w:cs="Times New Roman"/>
          <w:color w:val="auto"/>
          <w:sz w:val="24"/>
          <w:szCs w:val="24"/>
        </w:rPr>
        <w:t>2022-2023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учебного </w:t>
      </w:r>
      <w:r w:rsidRPr="001366C0">
        <w:rPr>
          <w:rFonts w:ascii="Times New Roman" w:hAnsi="Times New Roman" w:cs="Times New Roman"/>
          <w:color w:val="auto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во всех классах в 1,2,3 четвертях </w:t>
      </w:r>
      <w:r w:rsidRPr="001366C0">
        <w:rPr>
          <w:rFonts w:ascii="Times New Roman" w:hAnsi="Times New Roman" w:cs="Times New Roman"/>
          <w:color w:val="auto"/>
          <w:sz w:val="24"/>
          <w:szCs w:val="24"/>
        </w:rPr>
        <w:t>проводился мониторинг обучения русскому языку и математике (алгебре)</w:t>
      </w:r>
      <w:r>
        <w:rPr>
          <w:rFonts w:ascii="Times New Roman" w:hAnsi="Times New Roman" w:cs="Times New Roman"/>
          <w:color w:val="auto"/>
          <w:sz w:val="24"/>
          <w:szCs w:val="24"/>
        </w:rPr>
        <w:t>, выборочно по другим предметам учебного плана</w:t>
      </w:r>
      <w:r w:rsidRPr="001366C0">
        <w:rPr>
          <w:rFonts w:ascii="Times New Roman" w:hAnsi="Times New Roman" w:cs="Times New Roman"/>
          <w:color w:val="auto"/>
          <w:sz w:val="24"/>
          <w:szCs w:val="24"/>
        </w:rPr>
        <w:t xml:space="preserve"> в виде администрати</w:t>
      </w:r>
      <w:r>
        <w:rPr>
          <w:rFonts w:ascii="Times New Roman" w:hAnsi="Times New Roman" w:cs="Times New Roman"/>
          <w:color w:val="auto"/>
          <w:sz w:val="24"/>
          <w:szCs w:val="24"/>
        </w:rPr>
        <w:t>вных контрольных работ, проверка</w:t>
      </w:r>
      <w:r w:rsidRPr="001366C0">
        <w:rPr>
          <w:rFonts w:ascii="Times New Roman" w:hAnsi="Times New Roman" w:cs="Times New Roman"/>
          <w:color w:val="auto"/>
          <w:sz w:val="24"/>
          <w:szCs w:val="24"/>
        </w:rPr>
        <w:t xml:space="preserve"> техники чтения в 1-5 классах. В 1-4, 5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-9 классах </w:t>
      </w:r>
      <w:r w:rsidRPr="001366C0">
        <w:rPr>
          <w:rFonts w:ascii="Times New Roman" w:hAnsi="Times New Roman" w:cs="Times New Roman"/>
          <w:color w:val="auto"/>
          <w:sz w:val="24"/>
          <w:szCs w:val="24"/>
        </w:rPr>
        <w:t xml:space="preserve">были проведены контрольные срезы: стартовый контроль, промежуточный </w:t>
      </w:r>
      <w:r>
        <w:rPr>
          <w:rFonts w:ascii="Times New Roman" w:hAnsi="Times New Roman" w:cs="Times New Roman"/>
          <w:color w:val="auto"/>
          <w:sz w:val="24"/>
          <w:szCs w:val="24"/>
        </w:rPr>
        <w:t>контроль</w:t>
      </w:r>
      <w:r w:rsidRPr="001366C0">
        <w:rPr>
          <w:rFonts w:ascii="Times New Roman" w:hAnsi="Times New Roman" w:cs="Times New Roman"/>
          <w:color w:val="auto"/>
          <w:sz w:val="24"/>
          <w:szCs w:val="24"/>
        </w:rPr>
        <w:t xml:space="preserve">. А также психологическая и логопедическая диагностики. </w:t>
      </w:r>
      <w:r w:rsidR="00ED68BA">
        <w:rPr>
          <w:rFonts w:ascii="Times New Roman" w:hAnsi="Times New Roman" w:cs="Times New Roman"/>
          <w:color w:val="auto"/>
          <w:sz w:val="24"/>
          <w:szCs w:val="24"/>
        </w:rPr>
        <w:t>В конце 2022-2023</w:t>
      </w:r>
      <w:r w:rsidR="00C33B7A">
        <w:rPr>
          <w:rFonts w:ascii="Times New Roman" w:hAnsi="Times New Roman" w:cs="Times New Roman"/>
          <w:color w:val="auto"/>
          <w:sz w:val="24"/>
          <w:szCs w:val="24"/>
        </w:rPr>
        <w:t xml:space="preserve"> учебного года </w:t>
      </w:r>
      <w:r>
        <w:rPr>
          <w:rFonts w:ascii="Times New Roman" w:hAnsi="Times New Roman" w:cs="Times New Roman"/>
          <w:color w:val="auto"/>
          <w:sz w:val="24"/>
          <w:szCs w:val="24"/>
        </w:rPr>
        <w:t>проводились контрольные работы по предметам, связанные с подведением и</w:t>
      </w:r>
      <w:r w:rsidR="00C33B7A">
        <w:rPr>
          <w:rFonts w:ascii="Times New Roman" w:hAnsi="Times New Roman" w:cs="Times New Roman"/>
          <w:color w:val="auto"/>
          <w:sz w:val="24"/>
          <w:szCs w:val="24"/>
        </w:rPr>
        <w:t xml:space="preserve">тогов за учебный </w:t>
      </w:r>
      <w:r w:rsidR="008766A7">
        <w:rPr>
          <w:rFonts w:ascii="Times New Roman" w:hAnsi="Times New Roman" w:cs="Times New Roman"/>
          <w:color w:val="auto"/>
          <w:sz w:val="24"/>
          <w:szCs w:val="24"/>
        </w:rPr>
        <w:t>год, комплексные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работы</w:t>
      </w:r>
      <w:r w:rsidR="00C33B7A">
        <w:rPr>
          <w:rFonts w:ascii="Times New Roman" w:hAnsi="Times New Roman" w:cs="Times New Roman"/>
          <w:color w:val="auto"/>
          <w:sz w:val="24"/>
          <w:szCs w:val="24"/>
        </w:rPr>
        <w:t>, защита индивидуальных проектов</w:t>
      </w:r>
      <w:r w:rsidR="008766A7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C33B7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B0E51" w:rsidRPr="001366C0" w:rsidRDefault="00DB0E51" w:rsidP="00DB0E51">
      <w:pPr>
        <w:pStyle w:val="WW-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25228" w:rsidRPr="003334CD" w:rsidRDefault="003334CD" w:rsidP="00625228">
      <w:pPr>
        <w:pStyle w:val="a4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Итоги контрольных мероприятий</w:t>
      </w:r>
      <w:r w:rsidR="00DB0E51" w:rsidRPr="00A03037">
        <w:rPr>
          <w:sz w:val="24"/>
          <w:szCs w:val="24"/>
        </w:rPr>
        <w:t xml:space="preserve"> в начальной школе</w:t>
      </w:r>
    </w:p>
    <w:tbl>
      <w:tblPr>
        <w:tblStyle w:val="120"/>
        <w:tblW w:w="0" w:type="auto"/>
        <w:tblLook w:val="04A0" w:firstRow="1" w:lastRow="0" w:firstColumn="1" w:lastColumn="0" w:noHBand="0" w:noVBand="1"/>
      </w:tblPr>
      <w:tblGrid>
        <w:gridCol w:w="1159"/>
        <w:gridCol w:w="1114"/>
        <w:gridCol w:w="1115"/>
        <w:gridCol w:w="1115"/>
        <w:gridCol w:w="1115"/>
        <w:gridCol w:w="1149"/>
        <w:gridCol w:w="1188"/>
        <w:gridCol w:w="1616"/>
      </w:tblGrid>
      <w:tr w:rsidR="00625228" w:rsidRPr="00250C61" w:rsidTr="00730421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Класс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Ср. балл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% качества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% успеваемости</w:t>
            </w:r>
          </w:p>
        </w:tc>
      </w:tr>
      <w:tr w:rsidR="00625228" w:rsidRPr="00250C61" w:rsidTr="00730421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Русский язык</w:t>
            </w:r>
          </w:p>
        </w:tc>
      </w:tr>
      <w:tr w:rsidR="00625228" w:rsidRPr="00250C61" w:rsidTr="00730421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2а - 29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34,5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93</w:t>
            </w:r>
          </w:p>
        </w:tc>
      </w:tr>
      <w:tr w:rsidR="00625228" w:rsidRPr="00250C61" w:rsidTr="00730421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2б - 31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61,3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87,1</w:t>
            </w:r>
          </w:p>
        </w:tc>
      </w:tr>
      <w:tr w:rsidR="00625228" w:rsidRPr="00250C61" w:rsidTr="00730421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2в - 22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40,1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86,4</w:t>
            </w:r>
          </w:p>
        </w:tc>
      </w:tr>
      <w:tr w:rsidR="00625228" w:rsidRPr="00250C61" w:rsidTr="00730421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2г - 26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42,3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80,8</w:t>
            </w:r>
          </w:p>
        </w:tc>
      </w:tr>
      <w:tr w:rsidR="00625228" w:rsidRPr="00250C61" w:rsidTr="00730421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3а - 29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58,6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86,2</w:t>
            </w:r>
          </w:p>
        </w:tc>
      </w:tr>
      <w:tr w:rsidR="00625228" w:rsidRPr="00250C61" w:rsidTr="00730421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3б - 22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36,4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81,8</w:t>
            </w:r>
          </w:p>
        </w:tc>
      </w:tr>
      <w:tr w:rsidR="00625228" w:rsidRPr="00250C61" w:rsidTr="00730421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3в - 24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38,0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83,3</w:t>
            </w:r>
          </w:p>
        </w:tc>
      </w:tr>
      <w:tr w:rsidR="00625228" w:rsidRPr="00250C61" w:rsidTr="00730421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4а - 31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58,1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83,9</w:t>
            </w:r>
          </w:p>
        </w:tc>
      </w:tr>
      <w:tr w:rsidR="00625228" w:rsidRPr="00250C61" w:rsidTr="00730421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4б - 30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46,7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86,7</w:t>
            </w:r>
          </w:p>
        </w:tc>
      </w:tr>
      <w:tr w:rsidR="00625228" w:rsidRPr="00250C61" w:rsidTr="00730421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Математика</w:t>
            </w:r>
          </w:p>
        </w:tc>
      </w:tr>
      <w:tr w:rsidR="00625228" w:rsidRPr="00250C61" w:rsidTr="00730421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2а - 29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52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86</w:t>
            </w:r>
          </w:p>
        </w:tc>
      </w:tr>
      <w:tr w:rsidR="00625228" w:rsidRPr="00250C61" w:rsidTr="00730421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2б - 31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48,4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87,1</w:t>
            </w:r>
          </w:p>
        </w:tc>
      </w:tr>
      <w:tr w:rsidR="00625228" w:rsidRPr="00250C61" w:rsidTr="00730421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2в - 22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45,5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81,8</w:t>
            </w:r>
          </w:p>
        </w:tc>
      </w:tr>
      <w:tr w:rsidR="00625228" w:rsidRPr="00250C61" w:rsidTr="00730421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2г - 26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38,5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80,1</w:t>
            </w:r>
          </w:p>
        </w:tc>
      </w:tr>
      <w:tr w:rsidR="00625228" w:rsidRPr="00250C61" w:rsidTr="00730421">
        <w:trPr>
          <w:trHeight w:val="98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3а - 29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51,7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82,7</w:t>
            </w:r>
          </w:p>
        </w:tc>
      </w:tr>
      <w:tr w:rsidR="00625228" w:rsidRPr="00250C61" w:rsidTr="00730421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3б - 22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27,3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72,7</w:t>
            </w:r>
          </w:p>
        </w:tc>
      </w:tr>
      <w:tr w:rsidR="00625228" w:rsidRPr="00250C61" w:rsidTr="00730421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3в - 24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41,7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79,2</w:t>
            </w:r>
          </w:p>
        </w:tc>
      </w:tr>
      <w:tr w:rsidR="00625228" w:rsidRPr="00250C61" w:rsidTr="00730421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4а - 31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58,1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93,5</w:t>
            </w:r>
          </w:p>
        </w:tc>
      </w:tr>
      <w:tr w:rsidR="00625228" w:rsidRPr="00250C61" w:rsidTr="00730421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4б - 30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33,3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90,0</w:t>
            </w:r>
          </w:p>
        </w:tc>
      </w:tr>
    </w:tbl>
    <w:p w:rsidR="00DB0E51" w:rsidRPr="00840659" w:rsidRDefault="00ED3AA0" w:rsidP="00DB0E51">
      <w:pPr>
        <w:suppressAutoHyphens w:val="0"/>
        <w:ind w:left="10" w:right="-143" w:firstLine="698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Контрольные мероприятия</w:t>
      </w:r>
      <w:r w:rsidR="00DB0E51" w:rsidRPr="00840659">
        <w:rPr>
          <w:color w:val="000000"/>
          <w:szCs w:val="22"/>
          <w:lang w:eastAsia="ru-RU"/>
        </w:rPr>
        <w:t xml:space="preserve"> за 20</w:t>
      </w:r>
      <w:r w:rsidR="00ED68BA">
        <w:rPr>
          <w:color w:val="000000"/>
          <w:szCs w:val="22"/>
          <w:lang w:eastAsia="ru-RU"/>
        </w:rPr>
        <w:t>22-2023</w:t>
      </w:r>
      <w:r w:rsidR="00DB0E51" w:rsidRPr="00840659">
        <w:rPr>
          <w:color w:val="000000"/>
          <w:szCs w:val="22"/>
          <w:lang w:eastAsia="ru-RU"/>
        </w:rPr>
        <w:t xml:space="preserve"> учебный год</w:t>
      </w:r>
      <w:r>
        <w:rPr>
          <w:color w:val="000000"/>
          <w:szCs w:val="22"/>
          <w:lang w:eastAsia="ru-RU"/>
        </w:rPr>
        <w:t xml:space="preserve"> показали, что результаты по русскому языку и математике стабильные. С</w:t>
      </w:r>
      <w:r w:rsidR="00DB0E51" w:rsidRPr="00840659">
        <w:rPr>
          <w:color w:val="000000"/>
          <w:szCs w:val="22"/>
          <w:lang w:eastAsia="ru-RU"/>
        </w:rPr>
        <w:t>редний балл по основным предметам начальной школы составляет от 3,</w:t>
      </w:r>
      <w:r>
        <w:rPr>
          <w:color w:val="000000"/>
          <w:szCs w:val="22"/>
          <w:lang w:eastAsia="ru-RU"/>
        </w:rPr>
        <w:t>0 до 3,6</w:t>
      </w:r>
      <w:r w:rsidR="00DB0E51" w:rsidRPr="00840659">
        <w:rPr>
          <w:color w:val="000000"/>
          <w:szCs w:val="22"/>
          <w:lang w:eastAsia="ru-RU"/>
        </w:rPr>
        <w:t xml:space="preserve">. </w:t>
      </w:r>
      <w:r w:rsidR="004519B3">
        <w:rPr>
          <w:color w:val="000000"/>
          <w:szCs w:val="22"/>
          <w:lang w:eastAsia="ru-RU"/>
        </w:rPr>
        <w:t xml:space="preserve"> </w:t>
      </w:r>
      <w:r w:rsidR="007B57FA">
        <w:rPr>
          <w:color w:val="000000"/>
          <w:szCs w:val="22"/>
          <w:lang w:eastAsia="ru-RU"/>
        </w:rPr>
        <w:t xml:space="preserve">С обучающимися, не справившимися с контрольными мероприятиями, проведены консультации, даны задания на лето.  В начале    </w:t>
      </w:r>
      <w:r w:rsidR="007B57FA">
        <w:rPr>
          <w:color w:val="000000"/>
          <w:szCs w:val="22"/>
          <w:lang w:eastAsia="ru-RU"/>
        </w:rPr>
        <w:lastRenderedPageBreak/>
        <w:t>1 четверти проведены дополнительные занятия по ликвидации пробелов в знаниях обучающихся. Контрольные работы переписаны на положительные отметки.</w:t>
      </w:r>
    </w:p>
    <w:p w:rsidR="00DB0E51" w:rsidRDefault="00DB0E51" w:rsidP="00DB0E51">
      <w:pPr>
        <w:pStyle w:val="a4"/>
        <w:jc w:val="center"/>
        <w:rPr>
          <w:sz w:val="24"/>
          <w:szCs w:val="24"/>
        </w:rPr>
      </w:pPr>
    </w:p>
    <w:p w:rsidR="00DB0E51" w:rsidRPr="00A03037" w:rsidRDefault="006E3974" w:rsidP="00DB0E51">
      <w:r>
        <w:t>9.</w:t>
      </w:r>
      <w:r w:rsidR="00DB0E51" w:rsidRPr="00A03037">
        <w:t>5</w:t>
      </w:r>
      <w:r w:rsidR="00610760">
        <w:t>. Итоги контрольных мероприятий</w:t>
      </w:r>
      <w:r w:rsidR="00DB0E51" w:rsidRPr="00A03037">
        <w:t xml:space="preserve"> в основной школе</w:t>
      </w:r>
    </w:p>
    <w:tbl>
      <w:tblPr>
        <w:tblW w:w="9547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1755"/>
        <w:gridCol w:w="1620"/>
        <w:gridCol w:w="592"/>
        <w:gridCol w:w="630"/>
        <w:gridCol w:w="689"/>
        <w:gridCol w:w="560"/>
        <w:gridCol w:w="1600"/>
        <w:gridCol w:w="1276"/>
      </w:tblGrid>
      <w:tr w:rsidR="00DB0E51" w:rsidRPr="00F14BBC" w:rsidTr="004A7639">
        <w:tc>
          <w:tcPr>
            <w:tcW w:w="825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>Класс</w:t>
            </w:r>
          </w:p>
        </w:tc>
        <w:tc>
          <w:tcPr>
            <w:tcW w:w="1755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>Предмет</w:t>
            </w:r>
          </w:p>
        </w:tc>
        <w:tc>
          <w:tcPr>
            <w:tcW w:w="1620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 xml:space="preserve">Всего обучающихся, проходивших аттестацию </w:t>
            </w:r>
          </w:p>
        </w:tc>
        <w:tc>
          <w:tcPr>
            <w:tcW w:w="592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>5</w:t>
            </w:r>
          </w:p>
        </w:tc>
        <w:tc>
          <w:tcPr>
            <w:tcW w:w="630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>4</w:t>
            </w:r>
          </w:p>
        </w:tc>
        <w:tc>
          <w:tcPr>
            <w:tcW w:w="689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>3</w:t>
            </w:r>
          </w:p>
        </w:tc>
        <w:tc>
          <w:tcPr>
            <w:tcW w:w="560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>2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>%</w:t>
            </w:r>
          </w:p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> успеваемости</w:t>
            </w:r>
          </w:p>
        </w:tc>
        <w:tc>
          <w:tcPr>
            <w:tcW w:w="1276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>%</w:t>
            </w:r>
          </w:p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>качества знаний</w:t>
            </w:r>
          </w:p>
        </w:tc>
      </w:tr>
      <w:tr w:rsidR="00DB0E51" w:rsidRPr="00F14BBC" w:rsidTr="004A7639">
        <w:tc>
          <w:tcPr>
            <w:tcW w:w="825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>5а</w:t>
            </w:r>
          </w:p>
        </w:tc>
        <w:tc>
          <w:tcPr>
            <w:tcW w:w="1755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>Русский язык</w:t>
            </w:r>
          </w:p>
        </w:tc>
        <w:tc>
          <w:tcPr>
            <w:tcW w:w="1620" w:type="dxa"/>
            <w:shd w:val="clear" w:color="auto" w:fill="auto"/>
          </w:tcPr>
          <w:p w:rsidR="00DB0E51" w:rsidRPr="00F14BBC" w:rsidRDefault="00AD24DB" w:rsidP="004A7639">
            <w:pPr>
              <w:pStyle w:val="ac"/>
              <w:spacing w:before="0" w:after="0"/>
            </w:pPr>
            <w:r>
              <w:t>24</w:t>
            </w:r>
          </w:p>
        </w:tc>
        <w:tc>
          <w:tcPr>
            <w:tcW w:w="592" w:type="dxa"/>
            <w:shd w:val="clear" w:color="auto" w:fill="auto"/>
          </w:tcPr>
          <w:p w:rsidR="00DB0E51" w:rsidRPr="00F14BBC" w:rsidRDefault="00AD24DB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630" w:type="dxa"/>
            <w:shd w:val="clear" w:color="auto" w:fill="auto"/>
          </w:tcPr>
          <w:p w:rsidR="00DB0E51" w:rsidRPr="00F14BBC" w:rsidRDefault="00AD24DB" w:rsidP="004A7639">
            <w:pPr>
              <w:pStyle w:val="ac"/>
              <w:spacing w:before="0" w:after="0"/>
            </w:pPr>
            <w:r>
              <w:t>5</w:t>
            </w:r>
          </w:p>
        </w:tc>
        <w:tc>
          <w:tcPr>
            <w:tcW w:w="689" w:type="dxa"/>
            <w:shd w:val="clear" w:color="auto" w:fill="auto"/>
          </w:tcPr>
          <w:p w:rsidR="00DB0E51" w:rsidRPr="00F14BBC" w:rsidRDefault="00AD24DB" w:rsidP="004A7639">
            <w:pPr>
              <w:pStyle w:val="ac"/>
              <w:spacing w:before="0" w:after="0"/>
            </w:pPr>
            <w:r>
              <w:t>19</w:t>
            </w:r>
          </w:p>
        </w:tc>
        <w:tc>
          <w:tcPr>
            <w:tcW w:w="560" w:type="dxa"/>
            <w:shd w:val="clear" w:color="auto" w:fill="auto"/>
          </w:tcPr>
          <w:p w:rsidR="00DB0E51" w:rsidRPr="00F14BBC" w:rsidRDefault="00771EE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Pr="00F14BBC" w:rsidRDefault="00030959" w:rsidP="004A7639">
            <w:pPr>
              <w:pStyle w:val="ac"/>
              <w:spacing w:before="0" w:after="0"/>
            </w:pPr>
            <w:r>
              <w:t>20,8</w:t>
            </w:r>
          </w:p>
        </w:tc>
      </w:tr>
      <w:tr w:rsidR="00DB0E51" w:rsidRPr="00F14BBC" w:rsidTr="004A7639">
        <w:tc>
          <w:tcPr>
            <w:tcW w:w="825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>5б</w:t>
            </w:r>
          </w:p>
        </w:tc>
        <w:tc>
          <w:tcPr>
            <w:tcW w:w="1755" w:type="dxa"/>
            <w:shd w:val="clear" w:color="auto" w:fill="auto"/>
          </w:tcPr>
          <w:p w:rsidR="00DB0E51" w:rsidRPr="00F14BBC" w:rsidRDefault="00DB0E51" w:rsidP="004A7639">
            <w:r w:rsidRPr="00F14BBC">
              <w:t>Русский язык</w:t>
            </w:r>
          </w:p>
        </w:tc>
        <w:tc>
          <w:tcPr>
            <w:tcW w:w="1620" w:type="dxa"/>
            <w:shd w:val="clear" w:color="auto" w:fill="auto"/>
          </w:tcPr>
          <w:p w:rsidR="00DB0E51" w:rsidRPr="00F14BBC" w:rsidRDefault="00610760" w:rsidP="004A7639">
            <w:pPr>
              <w:pStyle w:val="ac"/>
              <w:spacing w:before="0" w:after="0"/>
            </w:pPr>
            <w:r>
              <w:t>25</w:t>
            </w:r>
          </w:p>
        </w:tc>
        <w:tc>
          <w:tcPr>
            <w:tcW w:w="592" w:type="dxa"/>
            <w:shd w:val="clear" w:color="auto" w:fill="auto"/>
          </w:tcPr>
          <w:p w:rsidR="00DB0E51" w:rsidRPr="00F14BBC" w:rsidRDefault="00610760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630" w:type="dxa"/>
            <w:shd w:val="clear" w:color="auto" w:fill="auto"/>
          </w:tcPr>
          <w:p w:rsidR="00DB0E51" w:rsidRPr="00F14BBC" w:rsidRDefault="00610760" w:rsidP="004A7639">
            <w:pPr>
              <w:pStyle w:val="ac"/>
              <w:spacing w:before="0" w:after="0"/>
            </w:pPr>
            <w:r>
              <w:t>8</w:t>
            </w:r>
          </w:p>
        </w:tc>
        <w:tc>
          <w:tcPr>
            <w:tcW w:w="689" w:type="dxa"/>
            <w:shd w:val="clear" w:color="auto" w:fill="auto"/>
          </w:tcPr>
          <w:p w:rsidR="00DB0E51" w:rsidRPr="00F14BBC" w:rsidRDefault="00610760" w:rsidP="004A7639">
            <w:pPr>
              <w:pStyle w:val="ac"/>
              <w:spacing w:before="0" w:after="0"/>
            </w:pPr>
            <w:r>
              <w:t>17</w:t>
            </w:r>
          </w:p>
        </w:tc>
        <w:tc>
          <w:tcPr>
            <w:tcW w:w="560" w:type="dxa"/>
            <w:shd w:val="clear" w:color="auto" w:fill="auto"/>
          </w:tcPr>
          <w:p w:rsidR="00DB0E51" w:rsidRPr="00F14BBC" w:rsidRDefault="00771EE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Pr="00F14BBC" w:rsidRDefault="00610760" w:rsidP="004A7639">
            <w:pPr>
              <w:pStyle w:val="ac"/>
              <w:spacing w:before="0" w:after="0"/>
            </w:pPr>
            <w:r>
              <w:t>32</w:t>
            </w:r>
            <w:r w:rsidR="00DB0E51">
              <w:t>,0</w:t>
            </w:r>
          </w:p>
        </w:tc>
      </w:tr>
      <w:tr w:rsidR="00DB0E51" w:rsidRPr="00F14BBC" w:rsidTr="004A7639">
        <w:tc>
          <w:tcPr>
            <w:tcW w:w="825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>
              <w:t>5в</w:t>
            </w:r>
          </w:p>
        </w:tc>
        <w:tc>
          <w:tcPr>
            <w:tcW w:w="1755" w:type="dxa"/>
            <w:shd w:val="clear" w:color="auto" w:fill="auto"/>
          </w:tcPr>
          <w:p w:rsidR="00DB0E51" w:rsidRPr="00F14BBC" w:rsidRDefault="00DB0E51" w:rsidP="004A7639">
            <w:r>
              <w:t>Русский язык</w:t>
            </w:r>
          </w:p>
        </w:tc>
        <w:tc>
          <w:tcPr>
            <w:tcW w:w="1620" w:type="dxa"/>
            <w:shd w:val="clear" w:color="auto" w:fill="auto"/>
          </w:tcPr>
          <w:p w:rsidR="00DB0E51" w:rsidRPr="00F14BBC" w:rsidRDefault="00610760" w:rsidP="004A7639">
            <w:pPr>
              <w:pStyle w:val="ac"/>
              <w:spacing w:before="0" w:after="0"/>
            </w:pPr>
            <w:r>
              <w:t>22</w:t>
            </w:r>
          </w:p>
        </w:tc>
        <w:tc>
          <w:tcPr>
            <w:tcW w:w="592" w:type="dxa"/>
            <w:shd w:val="clear" w:color="auto" w:fill="auto"/>
          </w:tcPr>
          <w:p w:rsidR="00DB0E51" w:rsidRDefault="00610760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630" w:type="dxa"/>
            <w:shd w:val="clear" w:color="auto" w:fill="auto"/>
          </w:tcPr>
          <w:p w:rsidR="00DB0E51" w:rsidRDefault="00610760" w:rsidP="004A7639">
            <w:pPr>
              <w:pStyle w:val="ac"/>
              <w:spacing w:before="0" w:after="0"/>
            </w:pPr>
            <w:r>
              <w:t>11</w:t>
            </w:r>
          </w:p>
        </w:tc>
        <w:tc>
          <w:tcPr>
            <w:tcW w:w="689" w:type="dxa"/>
            <w:shd w:val="clear" w:color="auto" w:fill="auto"/>
          </w:tcPr>
          <w:p w:rsidR="00DB0E51" w:rsidRDefault="00610760" w:rsidP="004A7639">
            <w:pPr>
              <w:pStyle w:val="ac"/>
              <w:spacing w:before="0" w:after="0"/>
            </w:pPr>
            <w:r>
              <w:t>11</w:t>
            </w:r>
          </w:p>
        </w:tc>
        <w:tc>
          <w:tcPr>
            <w:tcW w:w="560" w:type="dxa"/>
            <w:shd w:val="clear" w:color="auto" w:fill="auto"/>
          </w:tcPr>
          <w:p w:rsidR="00DB0E51" w:rsidRPr="00F14BBC" w:rsidRDefault="00771EE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Default="00610760" w:rsidP="004A7639">
            <w:pPr>
              <w:pStyle w:val="ac"/>
              <w:spacing w:before="0" w:after="0"/>
            </w:pPr>
            <w:r>
              <w:t>50,0</w:t>
            </w:r>
          </w:p>
        </w:tc>
      </w:tr>
      <w:tr w:rsidR="00DB0E51" w:rsidRPr="00892E30" w:rsidTr="004A7639">
        <w:tc>
          <w:tcPr>
            <w:tcW w:w="825" w:type="dxa"/>
            <w:shd w:val="clear" w:color="auto" w:fill="auto"/>
          </w:tcPr>
          <w:p w:rsidR="00DB0E51" w:rsidRPr="00892E30" w:rsidRDefault="00DB0E51" w:rsidP="004A7639">
            <w:pPr>
              <w:pStyle w:val="ac"/>
              <w:spacing w:before="0" w:after="0"/>
              <w:rPr>
                <w:b/>
              </w:rPr>
            </w:pPr>
            <w:r w:rsidRPr="00892E30">
              <w:rPr>
                <w:b/>
              </w:rPr>
              <w:t>5</w:t>
            </w:r>
          </w:p>
        </w:tc>
        <w:tc>
          <w:tcPr>
            <w:tcW w:w="1755" w:type="dxa"/>
            <w:shd w:val="clear" w:color="auto" w:fill="auto"/>
          </w:tcPr>
          <w:p w:rsidR="00DB0E51" w:rsidRPr="00892E30" w:rsidRDefault="00DB0E51" w:rsidP="004A7639">
            <w:pPr>
              <w:rPr>
                <w:b/>
              </w:rPr>
            </w:pPr>
            <w:r w:rsidRPr="00892E30">
              <w:rPr>
                <w:b/>
              </w:rPr>
              <w:t>Русский язык</w:t>
            </w:r>
          </w:p>
        </w:tc>
        <w:tc>
          <w:tcPr>
            <w:tcW w:w="1620" w:type="dxa"/>
            <w:shd w:val="clear" w:color="auto" w:fill="auto"/>
          </w:tcPr>
          <w:p w:rsidR="00DB0E51" w:rsidRPr="00892E30" w:rsidRDefault="006473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592" w:type="dxa"/>
            <w:shd w:val="clear" w:color="auto" w:fill="auto"/>
          </w:tcPr>
          <w:p w:rsidR="00DB0E51" w:rsidRPr="00892E30" w:rsidRDefault="006473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:rsidR="00DB0E51" w:rsidRPr="00892E30" w:rsidRDefault="006473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89" w:type="dxa"/>
            <w:shd w:val="clear" w:color="auto" w:fill="auto"/>
          </w:tcPr>
          <w:p w:rsidR="00DB0E51" w:rsidRPr="00892E30" w:rsidRDefault="006473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560" w:type="dxa"/>
            <w:shd w:val="clear" w:color="auto" w:fill="auto"/>
          </w:tcPr>
          <w:p w:rsidR="00DB0E51" w:rsidRPr="00892E30" w:rsidRDefault="00771E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Pr="00892E30" w:rsidRDefault="006473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33,8</w:t>
            </w:r>
          </w:p>
        </w:tc>
      </w:tr>
      <w:tr w:rsidR="00DB0E51" w:rsidRPr="00F14BBC" w:rsidTr="004A7639">
        <w:tc>
          <w:tcPr>
            <w:tcW w:w="825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>6а</w:t>
            </w:r>
          </w:p>
        </w:tc>
        <w:tc>
          <w:tcPr>
            <w:tcW w:w="1755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>Русский язык</w:t>
            </w:r>
          </w:p>
        </w:tc>
        <w:tc>
          <w:tcPr>
            <w:tcW w:w="1620" w:type="dxa"/>
            <w:shd w:val="clear" w:color="auto" w:fill="auto"/>
          </w:tcPr>
          <w:p w:rsidR="00DB0E51" w:rsidRPr="00F14BBC" w:rsidRDefault="00AD24DB" w:rsidP="004A7639">
            <w:pPr>
              <w:pStyle w:val="ac"/>
              <w:spacing w:before="0" w:after="0"/>
            </w:pPr>
            <w:r>
              <w:t>20</w:t>
            </w:r>
          </w:p>
        </w:tc>
        <w:tc>
          <w:tcPr>
            <w:tcW w:w="592" w:type="dxa"/>
            <w:shd w:val="clear" w:color="auto" w:fill="auto"/>
          </w:tcPr>
          <w:p w:rsidR="00DB0E51" w:rsidRPr="00F14BBC" w:rsidRDefault="00AD24DB" w:rsidP="004A7639">
            <w:pPr>
              <w:pStyle w:val="ac"/>
              <w:spacing w:before="0" w:after="0"/>
            </w:pPr>
            <w:r>
              <w:t>3</w:t>
            </w:r>
          </w:p>
        </w:tc>
        <w:tc>
          <w:tcPr>
            <w:tcW w:w="630" w:type="dxa"/>
            <w:shd w:val="clear" w:color="auto" w:fill="auto"/>
          </w:tcPr>
          <w:p w:rsidR="00DB0E51" w:rsidRPr="00F14BBC" w:rsidRDefault="00AD24DB" w:rsidP="004A7639">
            <w:pPr>
              <w:pStyle w:val="ac"/>
              <w:spacing w:before="0" w:after="0"/>
            </w:pPr>
            <w:r>
              <w:t>7</w:t>
            </w:r>
          </w:p>
        </w:tc>
        <w:tc>
          <w:tcPr>
            <w:tcW w:w="689" w:type="dxa"/>
            <w:shd w:val="clear" w:color="auto" w:fill="auto"/>
          </w:tcPr>
          <w:p w:rsidR="00DB0E51" w:rsidRPr="00F14BBC" w:rsidRDefault="00AD24DB" w:rsidP="004A7639">
            <w:pPr>
              <w:pStyle w:val="ac"/>
              <w:spacing w:before="0" w:after="0"/>
            </w:pPr>
            <w:r>
              <w:t>10</w:t>
            </w:r>
          </w:p>
        </w:tc>
        <w:tc>
          <w:tcPr>
            <w:tcW w:w="560" w:type="dxa"/>
            <w:shd w:val="clear" w:color="auto" w:fill="auto"/>
          </w:tcPr>
          <w:p w:rsidR="00DB0E51" w:rsidRPr="00F14BBC" w:rsidRDefault="00771EE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Pr="00F14BBC" w:rsidRDefault="006473E1" w:rsidP="004A7639">
            <w:pPr>
              <w:pStyle w:val="ac"/>
              <w:spacing w:before="0" w:after="0"/>
            </w:pPr>
            <w:r>
              <w:t>50</w:t>
            </w:r>
            <w:r w:rsidR="00DB0E51">
              <w:t>,0</w:t>
            </w:r>
          </w:p>
        </w:tc>
      </w:tr>
      <w:tr w:rsidR="00DB0E51" w:rsidRPr="00F14BBC" w:rsidTr="004A7639">
        <w:tc>
          <w:tcPr>
            <w:tcW w:w="825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>бб</w:t>
            </w:r>
          </w:p>
        </w:tc>
        <w:tc>
          <w:tcPr>
            <w:tcW w:w="1755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>Русский язык</w:t>
            </w:r>
          </w:p>
        </w:tc>
        <w:tc>
          <w:tcPr>
            <w:tcW w:w="1620" w:type="dxa"/>
            <w:shd w:val="clear" w:color="auto" w:fill="auto"/>
          </w:tcPr>
          <w:p w:rsidR="00DB0E51" w:rsidRPr="00F14BBC" w:rsidRDefault="00AD24DB" w:rsidP="004A7639">
            <w:pPr>
              <w:pStyle w:val="ac"/>
              <w:spacing w:before="0" w:after="0"/>
            </w:pPr>
            <w:r>
              <w:t>21</w:t>
            </w:r>
          </w:p>
        </w:tc>
        <w:tc>
          <w:tcPr>
            <w:tcW w:w="592" w:type="dxa"/>
            <w:shd w:val="clear" w:color="auto" w:fill="auto"/>
          </w:tcPr>
          <w:p w:rsidR="00DB0E51" w:rsidRPr="00F14BBC" w:rsidRDefault="00AD24DB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630" w:type="dxa"/>
            <w:shd w:val="clear" w:color="auto" w:fill="auto"/>
          </w:tcPr>
          <w:p w:rsidR="00DB0E51" w:rsidRPr="00F14BBC" w:rsidRDefault="00AD24DB" w:rsidP="004A7639">
            <w:pPr>
              <w:pStyle w:val="ac"/>
              <w:spacing w:before="0" w:after="0"/>
            </w:pPr>
            <w:r>
              <w:t>5</w:t>
            </w:r>
          </w:p>
        </w:tc>
        <w:tc>
          <w:tcPr>
            <w:tcW w:w="689" w:type="dxa"/>
            <w:shd w:val="clear" w:color="auto" w:fill="auto"/>
          </w:tcPr>
          <w:p w:rsidR="00DB0E51" w:rsidRPr="00F14BBC" w:rsidRDefault="00AD24DB" w:rsidP="004A7639">
            <w:pPr>
              <w:pStyle w:val="ac"/>
              <w:spacing w:before="0" w:after="0"/>
            </w:pPr>
            <w:r>
              <w:t>16</w:t>
            </w:r>
          </w:p>
        </w:tc>
        <w:tc>
          <w:tcPr>
            <w:tcW w:w="560" w:type="dxa"/>
            <w:shd w:val="clear" w:color="auto" w:fill="auto"/>
          </w:tcPr>
          <w:p w:rsidR="00DB0E51" w:rsidRPr="00F14BBC" w:rsidRDefault="00771EE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Pr="00F14BBC" w:rsidRDefault="006473E1" w:rsidP="00AD24DB">
            <w:pPr>
              <w:pStyle w:val="ac"/>
              <w:spacing w:before="0" w:after="0"/>
            </w:pPr>
            <w:r>
              <w:t>23,8</w:t>
            </w:r>
          </w:p>
        </w:tc>
      </w:tr>
      <w:tr w:rsidR="00DB0E51" w:rsidRPr="00F14BBC" w:rsidTr="004A7639">
        <w:tc>
          <w:tcPr>
            <w:tcW w:w="825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>
              <w:t>6в</w:t>
            </w:r>
          </w:p>
        </w:tc>
        <w:tc>
          <w:tcPr>
            <w:tcW w:w="1755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>
              <w:t>Русский язык</w:t>
            </w:r>
          </w:p>
        </w:tc>
        <w:tc>
          <w:tcPr>
            <w:tcW w:w="1620" w:type="dxa"/>
            <w:shd w:val="clear" w:color="auto" w:fill="auto"/>
          </w:tcPr>
          <w:p w:rsidR="00DB0E51" w:rsidRPr="00F14BBC" w:rsidRDefault="00610760" w:rsidP="004A7639">
            <w:pPr>
              <w:pStyle w:val="ac"/>
              <w:spacing w:before="0" w:after="0"/>
            </w:pPr>
            <w:r>
              <w:t>20</w:t>
            </w:r>
          </w:p>
        </w:tc>
        <w:tc>
          <w:tcPr>
            <w:tcW w:w="592" w:type="dxa"/>
            <w:shd w:val="clear" w:color="auto" w:fill="auto"/>
          </w:tcPr>
          <w:p w:rsidR="00DB0E51" w:rsidRDefault="00610760" w:rsidP="004A7639">
            <w:pPr>
              <w:pStyle w:val="ac"/>
              <w:spacing w:before="0" w:after="0"/>
            </w:pPr>
            <w:r>
              <w:t>1</w:t>
            </w:r>
          </w:p>
        </w:tc>
        <w:tc>
          <w:tcPr>
            <w:tcW w:w="630" w:type="dxa"/>
            <w:shd w:val="clear" w:color="auto" w:fill="auto"/>
          </w:tcPr>
          <w:p w:rsidR="00DB0E51" w:rsidRPr="00F14BBC" w:rsidRDefault="00610760" w:rsidP="004A7639">
            <w:pPr>
              <w:pStyle w:val="ac"/>
              <w:spacing w:before="0" w:after="0"/>
            </w:pPr>
            <w:r>
              <w:t>7</w:t>
            </w:r>
          </w:p>
        </w:tc>
        <w:tc>
          <w:tcPr>
            <w:tcW w:w="689" w:type="dxa"/>
            <w:shd w:val="clear" w:color="auto" w:fill="auto"/>
          </w:tcPr>
          <w:p w:rsidR="00DB0E51" w:rsidRDefault="00610760" w:rsidP="004A7639">
            <w:pPr>
              <w:pStyle w:val="ac"/>
              <w:spacing w:before="0" w:after="0"/>
            </w:pPr>
            <w:r>
              <w:t>12</w:t>
            </w:r>
          </w:p>
        </w:tc>
        <w:tc>
          <w:tcPr>
            <w:tcW w:w="560" w:type="dxa"/>
            <w:shd w:val="clear" w:color="auto" w:fill="auto"/>
          </w:tcPr>
          <w:p w:rsidR="00DB0E51" w:rsidRPr="00F14BBC" w:rsidRDefault="00771EE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Default="00610760" w:rsidP="004A7639">
            <w:pPr>
              <w:pStyle w:val="ac"/>
              <w:spacing w:before="0" w:after="0"/>
            </w:pPr>
            <w:r>
              <w:t>40,0</w:t>
            </w:r>
          </w:p>
        </w:tc>
      </w:tr>
      <w:tr w:rsidR="00DB0E51" w:rsidRPr="00892E30" w:rsidTr="004A7639">
        <w:tc>
          <w:tcPr>
            <w:tcW w:w="825" w:type="dxa"/>
            <w:shd w:val="clear" w:color="auto" w:fill="auto"/>
          </w:tcPr>
          <w:p w:rsidR="00DB0E51" w:rsidRPr="00892E30" w:rsidRDefault="00DB0E51" w:rsidP="004A7639">
            <w:pPr>
              <w:pStyle w:val="ac"/>
              <w:spacing w:before="0" w:after="0"/>
              <w:rPr>
                <w:b/>
              </w:rPr>
            </w:pPr>
            <w:r w:rsidRPr="00892E30">
              <w:rPr>
                <w:b/>
              </w:rPr>
              <w:t>6</w:t>
            </w:r>
          </w:p>
        </w:tc>
        <w:tc>
          <w:tcPr>
            <w:tcW w:w="1755" w:type="dxa"/>
            <w:shd w:val="clear" w:color="auto" w:fill="auto"/>
          </w:tcPr>
          <w:p w:rsidR="00DB0E51" w:rsidRPr="00892E30" w:rsidRDefault="00DB0E51" w:rsidP="004A7639">
            <w:pPr>
              <w:pStyle w:val="ac"/>
              <w:spacing w:before="0" w:after="0"/>
              <w:rPr>
                <w:b/>
              </w:rPr>
            </w:pPr>
            <w:r w:rsidRPr="00892E30">
              <w:rPr>
                <w:b/>
              </w:rPr>
              <w:t>Русский язык</w:t>
            </w:r>
          </w:p>
        </w:tc>
        <w:tc>
          <w:tcPr>
            <w:tcW w:w="1620" w:type="dxa"/>
            <w:shd w:val="clear" w:color="auto" w:fill="auto"/>
          </w:tcPr>
          <w:p w:rsidR="00DB0E51" w:rsidRPr="00892E30" w:rsidRDefault="006473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592" w:type="dxa"/>
            <w:shd w:val="clear" w:color="auto" w:fill="auto"/>
          </w:tcPr>
          <w:p w:rsidR="00DB0E51" w:rsidRPr="00892E30" w:rsidRDefault="006473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DB0E51" w:rsidRPr="00892E30" w:rsidRDefault="006473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89" w:type="dxa"/>
            <w:shd w:val="clear" w:color="auto" w:fill="auto"/>
          </w:tcPr>
          <w:p w:rsidR="00DB0E51" w:rsidRPr="00892E30" w:rsidRDefault="006473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560" w:type="dxa"/>
            <w:shd w:val="clear" w:color="auto" w:fill="auto"/>
          </w:tcPr>
          <w:p w:rsidR="00DB0E51" w:rsidRPr="00892E30" w:rsidRDefault="00771E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Pr="00892E30" w:rsidRDefault="006473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37,7</w:t>
            </w:r>
          </w:p>
        </w:tc>
      </w:tr>
      <w:tr w:rsidR="00DB0E51" w:rsidRPr="00F14BBC" w:rsidTr="004A7639">
        <w:tc>
          <w:tcPr>
            <w:tcW w:w="825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>7а</w:t>
            </w:r>
          </w:p>
        </w:tc>
        <w:tc>
          <w:tcPr>
            <w:tcW w:w="1755" w:type="dxa"/>
            <w:shd w:val="clear" w:color="auto" w:fill="auto"/>
          </w:tcPr>
          <w:p w:rsidR="00DB0E51" w:rsidRPr="00F14BBC" w:rsidRDefault="00DB0E51" w:rsidP="004A7639">
            <w:r w:rsidRPr="00F14BBC">
              <w:t>Русский язык</w:t>
            </w:r>
          </w:p>
        </w:tc>
        <w:tc>
          <w:tcPr>
            <w:tcW w:w="1620" w:type="dxa"/>
            <w:shd w:val="clear" w:color="auto" w:fill="auto"/>
          </w:tcPr>
          <w:p w:rsidR="00DB0E51" w:rsidRPr="00F14BBC" w:rsidRDefault="00AD24DB" w:rsidP="004A7639">
            <w:pPr>
              <w:pStyle w:val="ac"/>
              <w:spacing w:before="0" w:after="0"/>
            </w:pPr>
            <w:r>
              <w:t>27</w:t>
            </w:r>
          </w:p>
        </w:tc>
        <w:tc>
          <w:tcPr>
            <w:tcW w:w="592" w:type="dxa"/>
            <w:shd w:val="clear" w:color="auto" w:fill="auto"/>
          </w:tcPr>
          <w:p w:rsidR="00DB0E51" w:rsidRPr="00F14BBC" w:rsidRDefault="00AD24DB" w:rsidP="004A7639">
            <w:pPr>
              <w:pStyle w:val="ac"/>
              <w:spacing w:before="0" w:after="0"/>
            </w:pPr>
            <w:r>
              <w:t>1</w:t>
            </w:r>
          </w:p>
        </w:tc>
        <w:tc>
          <w:tcPr>
            <w:tcW w:w="630" w:type="dxa"/>
            <w:shd w:val="clear" w:color="auto" w:fill="auto"/>
          </w:tcPr>
          <w:p w:rsidR="00DB0E51" w:rsidRPr="00F14BBC" w:rsidRDefault="00AD24DB" w:rsidP="004A7639">
            <w:pPr>
              <w:pStyle w:val="ac"/>
              <w:spacing w:before="0" w:after="0"/>
            </w:pPr>
            <w:r>
              <w:t>8</w:t>
            </w:r>
          </w:p>
        </w:tc>
        <w:tc>
          <w:tcPr>
            <w:tcW w:w="689" w:type="dxa"/>
            <w:shd w:val="clear" w:color="auto" w:fill="auto"/>
          </w:tcPr>
          <w:p w:rsidR="00DB0E51" w:rsidRPr="00F14BBC" w:rsidRDefault="00AD24DB" w:rsidP="004A7639">
            <w:pPr>
              <w:pStyle w:val="ac"/>
              <w:spacing w:before="0" w:after="0"/>
            </w:pPr>
            <w:r>
              <w:t>18</w:t>
            </w:r>
          </w:p>
        </w:tc>
        <w:tc>
          <w:tcPr>
            <w:tcW w:w="560" w:type="dxa"/>
            <w:shd w:val="clear" w:color="auto" w:fill="auto"/>
          </w:tcPr>
          <w:p w:rsidR="00DB0E51" w:rsidRPr="00F14BBC" w:rsidRDefault="00771EE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Pr="00F14BBC" w:rsidRDefault="00AD24DB" w:rsidP="004A7639">
            <w:pPr>
              <w:pStyle w:val="ac"/>
              <w:spacing w:before="0" w:after="0"/>
            </w:pPr>
            <w:r>
              <w:t>33,3</w:t>
            </w:r>
          </w:p>
        </w:tc>
      </w:tr>
      <w:tr w:rsidR="00DB0E51" w:rsidRPr="00F14BBC" w:rsidTr="004A7639">
        <w:tc>
          <w:tcPr>
            <w:tcW w:w="825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>7б</w:t>
            </w:r>
          </w:p>
        </w:tc>
        <w:tc>
          <w:tcPr>
            <w:tcW w:w="1755" w:type="dxa"/>
            <w:shd w:val="clear" w:color="auto" w:fill="auto"/>
          </w:tcPr>
          <w:p w:rsidR="00DB0E51" w:rsidRPr="00F14BBC" w:rsidRDefault="00DB0E51" w:rsidP="004A7639">
            <w:r w:rsidRPr="00F14BBC">
              <w:t>Русский язык</w:t>
            </w:r>
          </w:p>
        </w:tc>
        <w:tc>
          <w:tcPr>
            <w:tcW w:w="1620" w:type="dxa"/>
            <w:shd w:val="clear" w:color="auto" w:fill="auto"/>
          </w:tcPr>
          <w:p w:rsidR="00DB0E51" w:rsidRPr="00F14BBC" w:rsidRDefault="00AD24DB" w:rsidP="004A7639">
            <w:pPr>
              <w:pStyle w:val="ac"/>
              <w:spacing w:before="0" w:after="0"/>
            </w:pPr>
            <w:r>
              <w:t>27</w:t>
            </w:r>
          </w:p>
        </w:tc>
        <w:tc>
          <w:tcPr>
            <w:tcW w:w="592" w:type="dxa"/>
            <w:shd w:val="clear" w:color="auto" w:fill="auto"/>
          </w:tcPr>
          <w:p w:rsidR="00DB0E51" w:rsidRPr="00F14BBC" w:rsidRDefault="00AD24DB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630" w:type="dxa"/>
            <w:shd w:val="clear" w:color="auto" w:fill="auto"/>
          </w:tcPr>
          <w:p w:rsidR="00DB0E51" w:rsidRPr="00F14BBC" w:rsidRDefault="00AD24DB" w:rsidP="004A7639">
            <w:pPr>
              <w:pStyle w:val="ac"/>
              <w:spacing w:before="0" w:after="0"/>
            </w:pPr>
            <w:r>
              <w:t>11</w:t>
            </w:r>
          </w:p>
        </w:tc>
        <w:tc>
          <w:tcPr>
            <w:tcW w:w="689" w:type="dxa"/>
            <w:shd w:val="clear" w:color="auto" w:fill="auto"/>
          </w:tcPr>
          <w:p w:rsidR="00DB0E51" w:rsidRPr="00F14BBC" w:rsidRDefault="00AD24DB" w:rsidP="004A7639">
            <w:pPr>
              <w:pStyle w:val="ac"/>
              <w:spacing w:before="0" w:after="0"/>
            </w:pPr>
            <w:r>
              <w:t>16</w:t>
            </w:r>
          </w:p>
        </w:tc>
        <w:tc>
          <w:tcPr>
            <w:tcW w:w="560" w:type="dxa"/>
            <w:shd w:val="clear" w:color="auto" w:fill="auto"/>
          </w:tcPr>
          <w:p w:rsidR="00DB0E51" w:rsidRPr="00F14BBC" w:rsidRDefault="00771EE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26763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Pr="00F14BBC" w:rsidRDefault="006473E1" w:rsidP="004A7639">
            <w:pPr>
              <w:pStyle w:val="ac"/>
              <w:spacing w:before="0" w:after="0"/>
            </w:pPr>
            <w:r>
              <w:t>40,7</w:t>
            </w:r>
          </w:p>
        </w:tc>
      </w:tr>
      <w:tr w:rsidR="00610760" w:rsidRPr="00F14BBC" w:rsidTr="004A7639">
        <w:tc>
          <w:tcPr>
            <w:tcW w:w="825" w:type="dxa"/>
            <w:shd w:val="clear" w:color="auto" w:fill="auto"/>
          </w:tcPr>
          <w:p w:rsidR="00610760" w:rsidRPr="00F14BBC" w:rsidRDefault="00610760" w:rsidP="004A7639">
            <w:pPr>
              <w:pStyle w:val="ac"/>
              <w:spacing w:before="0" w:after="0"/>
            </w:pPr>
            <w:r>
              <w:t>7в</w:t>
            </w:r>
          </w:p>
        </w:tc>
        <w:tc>
          <w:tcPr>
            <w:tcW w:w="1755" w:type="dxa"/>
            <w:shd w:val="clear" w:color="auto" w:fill="auto"/>
          </w:tcPr>
          <w:p w:rsidR="00610760" w:rsidRPr="00F14BBC" w:rsidRDefault="00610760" w:rsidP="004A7639">
            <w:r>
              <w:t>Русский язык</w:t>
            </w:r>
          </w:p>
        </w:tc>
        <w:tc>
          <w:tcPr>
            <w:tcW w:w="1620" w:type="dxa"/>
            <w:shd w:val="clear" w:color="auto" w:fill="auto"/>
          </w:tcPr>
          <w:p w:rsidR="00610760" w:rsidRDefault="00267631" w:rsidP="004A7639">
            <w:pPr>
              <w:pStyle w:val="ac"/>
              <w:spacing w:before="0" w:after="0"/>
            </w:pPr>
            <w:r>
              <w:t>14</w:t>
            </w:r>
          </w:p>
        </w:tc>
        <w:tc>
          <w:tcPr>
            <w:tcW w:w="592" w:type="dxa"/>
            <w:shd w:val="clear" w:color="auto" w:fill="auto"/>
          </w:tcPr>
          <w:p w:rsidR="00610760" w:rsidRDefault="0026763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630" w:type="dxa"/>
            <w:shd w:val="clear" w:color="auto" w:fill="auto"/>
          </w:tcPr>
          <w:p w:rsidR="00610760" w:rsidRDefault="00267631" w:rsidP="004A7639">
            <w:pPr>
              <w:pStyle w:val="ac"/>
              <w:spacing w:before="0" w:after="0"/>
            </w:pPr>
            <w:r>
              <w:t>3</w:t>
            </w:r>
          </w:p>
        </w:tc>
        <w:tc>
          <w:tcPr>
            <w:tcW w:w="689" w:type="dxa"/>
            <w:shd w:val="clear" w:color="auto" w:fill="auto"/>
          </w:tcPr>
          <w:p w:rsidR="00610760" w:rsidRDefault="00267631" w:rsidP="004A7639">
            <w:pPr>
              <w:pStyle w:val="ac"/>
              <w:spacing w:before="0" w:after="0"/>
            </w:pPr>
            <w:r>
              <w:t>11</w:t>
            </w:r>
          </w:p>
        </w:tc>
        <w:tc>
          <w:tcPr>
            <w:tcW w:w="560" w:type="dxa"/>
            <w:shd w:val="clear" w:color="auto" w:fill="auto"/>
          </w:tcPr>
          <w:p w:rsidR="00610760" w:rsidRDefault="00771EE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610760" w:rsidRDefault="0026763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610760" w:rsidRDefault="00267631" w:rsidP="004A7639">
            <w:pPr>
              <w:pStyle w:val="ac"/>
              <w:spacing w:before="0" w:after="0"/>
            </w:pPr>
            <w:r>
              <w:t>21,4</w:t>
            </w:r>
          </w:p>
        </w:tc>
      </w:tr>
      <w:tr w:rsidR="00DB0E51" w:rsidRPr="00892E30" w:rsidTr="004A7639">
        <w:tc>
          <w:tcPr>
            <w:tcW w:w="825" w:type="dxa"/>
            <w:shd w:val="clear" w:color="auto" w:fill="auto"/>
          </w:tcPr>
          <w:p w:rsidR="00DB0E51" w:rsidRPr="00892E30" w:rsidRDefault="00DB0E51" w:rsidP="004A7639">
            <w:pPr>
              <w:pStyle w:val="ac"/>
              <w:spacing w:before="0" w:after="0"/>
              <w:rPr>
                <w:b/>
              </w:rPr>
            </w:pPr>
            <w:r w:rsidRPr="00892E30">
              <w:rPr>
                <w:b/>
              </w:rPr>
              <w:t>7</w:t>
            </w:r>
          </w:p>
        </w:tc>
        <w:tc>
          <w:tcPr>
            <w:tcW w:w="1755" w:type="dxa"/>
            <w:shd w:val="clear" w:color="auto" w:fill="auto"/>
          </w:tcPr>
          <w:p w:rsidR="00DB0E51" w:rsidRPr="00892E30" w:rsidRDefault="00DB0E51" w:rsidP="004A7639">
            <w:pPr>
              <w:rPr>
                <w:b/>
              </w:rPr>
            </w:pPr>
            <w:r w:rsidRPr="00892E30">
              <w:rPr>
                <w:b/>
              </w:rPr>
              <w:t>Русский язык</w:t>
            </w:r>
          </w:p>
        </w:tc>
        <w:tc>
          <w:tcPr>
            <w:tcW w:w="1620" w:type="dxa"/>
            <w:shd w:val="clear" w:color="auto" w:fill="auto"/>
          </w:tcPr>
          <w:p w:rsidR="00DB0E51" w:rsidRPr="00892E30" w:rsidRDefault="006473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592" w:type="dxa"/>
            <w:shd w:val="clear" w:color="auto" w:fill="auto"/>
          </w:tcPr>
          <w:p w:rsidR="00DB0E51" w:rsidRPr="00892E30" w:rsidRDefault="006473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DB0E51" w:rsidRPr="00892E30" w:rsidRDefault="006473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89" w:type="dxa"/>
            <w:shd w:val="clear" w:color="auto" w:fill="auto"/>
          </w:tcPr>
          <w:p w:rsidR="00DB0E51" w:rsidRPr="00892E30" w:rsidRDefault="006473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560" w:type="dxa"/>
            <w:shd w:val="clear" w:color="auto" w:fill="auto"/>
          </w:tcPr>
          <w:p w:rsidR="00DB0E51" w:rsidRPr="00892E30" w:rsidRDefault="00771E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6473E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Pr="00892E30" w:rsidRDefault="006473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33</w:t>
            </w:r>
            <w:r w:rsidR="00DB0E51">
              <w:rPr>
                <w:b/>
              </w:rPr>
              <w:t>,8</w:t>
            </w:r>
          </w:p>
        </w:tc>
      </w:tr>
      <w:tr w:rsidR="00267631" w:rsidRPr="00F14BBC" w:rsidTr="004A7639">
        <w:tc>
          <w:tcPr>
            <w:tcW w:w="825" w:type="dxa"/>
            <w:shd w:val="clear" w:color="auto" w:fill="auto"/>
          </w:tcPr>
          <w:p w:rsidR="00267631" w:rsidRPr="00F14BBC" w:rsidRDefault="00267631" w:rsidP="00267631">
            <w:pPr>
              <w:pStyle w:val="ac"/>
              <w:spacing w:before="0" w:after="0"/>
            </w:pPr>
            <w:r>
              <w:t>8а</w:t>
            </w:r>
          </w:p>
        </w:tc>
        <w:tc>
          <w:tcPr>
            <w:tcW w:w="1755" w:type="dxa"/>
            <w:shd w:val="clear" w:color="auto" w:fill="auto"/>
          </w:tcPr>
          <w:p w:rsidR="00267631" w:rsidRDefault="00267631" w:rsidP="00267631">
            <w:r w:rsidRPr="005610A3">
              <w:t>Русский язык</w:t>
            </w:r>
          </w:p>
        </w:tc>
        <w:tc>
          <w:tcPr>
            <w:tcW w:w="1620" w:type="dxa"/>
            <w:shd w:val="clear" w:color="auto" w:fill="auto"/>
          </w:tcPr>
          <w:p w:rsidR="00267631" w:rsidRPr="00F14BBC" w:rsidRDefault="00267631" w:rsidP="00267631">
            <w:pPr>
              <w:pStyle w:val="ac"/>
              <w:spacing w:before="0" w:after="0"/>
            </w:pPr>
            <w:r>
              <w:t>27</w:t>
            </w:r>
          </w:p>
        </w:tc>
        <w:tc>
          <w:tcPr>
            <w:tcW w:w="592" w:type="dxa"/>
            <w:shd w:val="clear" w:color="auto" w:fill="auto"/>
          </w:tcPr>
          <w:p w:rsidR="00267631" w:rsidRPr="00F14BBC" w:rsidRDefault="00267631" w:rsidP="00267631">
            <w:pPr>
              <w:pStyle w:val="ac"/>
              <w:spacing w:before="0" w:after="0"/>
            </w:pPr>
            <w:r>
              <w:t>1</w:t>
            </w:r>
          </w:p>
        </w:tc>
        <w:tc>
          <w:tcPr>
            <w:tcW w:w="630" w:type="dxa"/>
            <w:shd w:val="clear" w:color="auto" w:fill="auto"/>
          </w:tcPr>
          <w:p w:rsidR="00267631" w:rsidRPr="00F14BBC" w:rsidRDefault="00267631" w:rsidP="00267631">
            <w:pPr>
              <w:pStyle w:val="ac"/>
              <w:spacing w:before="0" w:after="0"/>
            </w:pPr>
            <w:r>
              <w:t>4</w:t>
            </w:r>
          </w:p>
        </w:tc>
        <w:tc>
          <w:tcPr>
            <w:tcW w:w="689" w:type="dxa"/>
            <w:shd w:val="clear" w:color="auto" w:fill="auto"/>
          </w:tcPr>
          <w:p w:rsidR="00267631" w:rsidRPr="00F14BBC" w:rsidRDefault="00267631" w:rsidP="00267631">
            <w:pPr>
              <w:pStyle w:val="ac"/>
              <w:spacing w:before="0" w:after="0"/>
            </w:pPr>
            <w:r>
              <w:t>22</w:t>
            </w:r>
          </w:p>
        </w:tc>
        <w:tc>
          <w:tcPr>
            <w:tcW w:w="560" w:type="dxa"/>
            <w:shd w:val="clear" w:color="auto" w:fill="auto"/>
          </w:tcPr>
          <w:p w:rsidR="00267631" w:rsidRPr="00F14BBC" w:rsidRDefault="00771EE1" w:rsidP="00267631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267631" w:rsidRPr="00F14BBC" w:rsidRDefault="00267631" w:rsidP="00267631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267631" w:rsidRPr="00F14BBC" w:rsidRDefault="00267631" w:rsidP="00267631">
            <w:pPr>
              <w:pStyle w:val="ac"/>
              <w:spacing w:before="0" w:after="0"/>
            </w:pPr>
            <w:r>
              <w:t>18,5</w:t>
            </w:r>
          </w:p>
        </w:tc>
      </w:tr>
      <w:tr w:rsidR="00DB0E51" w:rsidRPr="00F14BBC" w:rsidTr="004A7639">
        <w:tc>
          <w:tcPr>
            <w:tcW w:w="825" w:type="dxa"/>
            <w:shd w:val="clear" w:color="auto" w:fill="auto"/>
          </w:tcPr>
          <w:p w:rsidR="00DB0E51" w:rsidRDefault="00DB0E51" w:rsidP="004A7639">
            <w:pPr>
              <w:pStyle w:val="ac"/>
              <w:spacing w:before="0" w:after="0"/>
            </w:pPr>
            <w:r>
              <w:t>8б</w:t>
            </w:r>
          </w:p>
        </w:tc>
        <w:tc>
          <w:tcPr>
            <w:tcW w:w="1755" w:type="dxa"/>
            <w:shd w:val="clear" w:color="auto" w:fill="auto"/>
          </w:tcPr>
          <w:p w:rsidR="00DB0E51" w:rsidRDefault="00DB0E51" w:rsidP="004A7639">
            <w:r w:rsidRPr="005610A3">
              <w:t>Русский язык</w:t>
            </w:r>
          </w:p>
        </w:tc>
        <w:tc>
          <w:tcPr>
            <w:tcW w:w="1620" w:type="dxa"/>
            <w:shd w:val="clear" w:color="auto" w:fill="auto"/>
          </w:tcPr>
          <w:p w:rsidR="00DB0E51" w:rsidRPr="00F14BBC" w:rsidRDefault="00AD24DB" w:rsidP="004A7639">
            <w:pPr>
              <w:pStyle w:val="ac"/>
              <w:spacing w:before="0" w:after="0"/>
            </w:pPr>
            <w:r>
              <w:t>23</w:t>
            </w:r>
          </w:p>
        </w:tc>
        <w:tc>
          <w:tcPr>
            <w:tcW w:w="592" w:type="dxa"/>
            <w:shd w:val="clear" w:color="auto" w:fill="auto"/>
          </w:tcPr>
          <w:p w:rsidR="00DB0E51" w:rsidRPr="00F14BBC" w:rsidRDefault="00AD24DB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630" w:type="dxa"/>
            <w:shd w:val="clear" w:color="auto" w:fill="auto"/>
          </w:tcPr>
          <w:p w:rsidR="00DB0E51" w:rsidRPr="00F14BBC" w:rsidRDefault="00AD24DB" w:rsidP="004A7639">
            <w:pPr>
              <w:pStyle w:val="ac"/>
              <w:spacing w:before="0" w:after="0"/>
            </w:pPr>
            <w:r>
              <w:t>3</w:t>
            </w:r>
          </w:p>
        </w:tc>
        <w:tc>
          <w:tcPr>
            <w:tcW w:w="689" w:type="dxa"/>
            <w:shd w:val="clear" w:color="auto" w:fill="auto"/>
          </w:tcPr>
          <w:p w:rsidR="00DB0E51" w:rsidRPr="00F14BBC" w:rsidRDefault="00AD24DB" w:rsidP="004A7639">
            <w:pPr>
              <w:pStyle w:val="ac"/>
              <w:spacing w:before="0" w:after="0"/>
            </w:pPr>
            <w:r>
              <w:t>20</w:t>
            </w:r>
          </w:p>
        </w:tc>
        <w:tc>
          <w:tcPr>
            <w:tcW w:w="560" w:type="dxa"/>
            <w:shd w:val="clear" w:color="auto" w:fill="auto"/>
          </w:tcPr>
          <w:p w:rsidR="00DB0E51" w:rsidRPr="00F14BBC" w:rsidRDefault="00771EE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Pr="00F14BBC" w:rsidRDefault="00AD24DB" w:rsidP="004A7639">
            <w:pPr>
              <w:pStyle w:val="ac"/>
              <w:spacing w:before="0" w:after="0"/>
            </w:pPr>
            <w:r>
              <w:t>13</w:t>
            </w:r>
            <w:r w:rsidR="00DB0E51">
              <w:t>,0</w:t>
            </w:r>
          </w:p>
        </w:tc>
      </w:tr>
      <w:tr w:rsidR="00DB0E51" w:rsidRPr="00892E30" w:rsidTr="004A7639">
        <w:tc>
          <w:tcPr>
            <w:tcW w:w="825" w:type="dxa"/>
            <w:shd w:val="clear" w:color="auto" w:fill="auto"/>
          </w:tcPr>
          <w:p w:rsidR="00DB0E51" w:rsidRPr="00892E30" w:rsidRDefault="00DB0E51" w:rsidP="004A7639">
            <w:pPr>
              <w:pStyle w:val="ac"/>
              <w:spacing w:before="0" w:after="0"/>
              <w:rPr>
                <w:b/>
              </w:rPr>
            </w:pPr>
            <w:r w:rsidRPr="00892E30">
              <w:rPr>
                <w:b/>
              </w:rPr>
              <w:t>8</w:t>
            </w:r>
          </w:p>
        </w:tc>
        <w:tc>
          <w:tcPr>
            <w:tcW w:w="1755" w:type="dxa"/>
            <w:shd w:val="clear" w:color="auto" w:fill="auto"/>
          </w:tcPr>
          <w:p w:rsidR="00DB0E51" w:rsidRPr="00892E30" w:rsidRDefault="00DB0E51" w:rsidP="004A7639">
            <w:pPr>
              <w:rPr>
                <w:b/>
              </w:rPr>
            </w:pPr>
            <w:r w:rsidRPr="00892E30">
              <w:rPr>
                <w:b/>
              </w:rPr>
              <w:t>Русский язык</w:t>
            </w:r>
          </w:p>
        </w:tc>
        <w:tc>
          <w:tcPr>
            <w:tcW w:w="1620" w:type="dxa"/>
            <w:shd w:val="clear" w:color="auto" w:fill="auto"/>
          </w:tcPr>
          <w:p w:rsidR="00DB0E51" w:rsidRPr="00892E30" w:rsidRDefault="006473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92" w:type="dxa"/>
            <w:shd w:val="clear" w:color="auto" w:fill="auto"/>
          </w:tcPr>
          <w:p w:rsidR="00DB0E51" w:rsidRPr="00892E30" w:rsidRDefault="006473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DB0E51" w:rsidRPr="00892E30" w:rsidRDefault="006473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9" w:type="dxa"/>
            <w:shd w:val="clear" w:color="auto" w:fill="auto"/>
          </w:tcPr>
          <w:p w:rsidR="00DB0E51" w:rsidRPr="00892E30" w:rsidRDefault="006473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560" w:type="dxa"/>
            <w:shd w:val="clear" w:color="auto" w:fill="auto"/>
          </w:tcPr>
          <w:p w:rsidR="00DB0E51" w:rsidRPr="00892E30" w:rsidRDefault="00771E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Pr="00892E30" w:rsidRDefault="006473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16,0</w:t>
            </w:r>
          </w:p>
        </w:tc>
      </w:tr>
      <w:tr w:rsidR="00DB0E51" w:rsidRPr="00F14BBC" w:rsidTr="004A7639">
        <w:tc>
          <w:tcPr>
            <w:tcW w:w="825" w:type="dxa"/>
            <w:shd w:val="clear" w:color="auto" w:fill="auto"/>
          </w:tcPr>
          <w:p w:rsidR="00DB0E51" w:rsidRDefault="00DB0E51" w:rsidP="004A7639">
            <w:pPr>
              <w:pStyle w:val="ac"/>
              <w:spacing w:before="0" w:after="0"/>
            </w:pPr>
            <w:r>
              <w:t>9а</w:t>
            </w:r>
          </w:p>
        </w:tc>
        <w:tc>
          <w:tcPr>
            <w:tcW w:w="1755" w:type="dxa"/>
            <w:shd w:val="clear" w:color="auto" w:fill="auto"/>
          </w:tcPr>
          <w:p w:rsidR="00DB0E51" w:rsidRDefault="00DB0E51" w:rsidP="004A7639">
            <w:r w:rsidRPr="0036615F">
              <w:t>Русский язык</w:t>
            </w:r>
          </w:p>
        </w:tc>
        <w:tc>
          <w:tcPr>
            <w:tcW w:w="1620" w:type="dxa"/>
            <w:shd w:val="clear" w:color="auto" w:fill="auto"/>
          </w:tcPr>
          <w:p w:rsidR="00DB0E51" w:rsidRDefault="00267631" w:rsidP="004A7639">
            <w:pPr>
              <w:pStyle w:val="ac"/>
              <w:spacing w:before="0" w:after="0"/>
            </w:pPr>
            <w:r>
              <w:t>27</w:t>
            </w:r>
          </w:p>
        </w:tc>
        <w:tc>
          <w:tcPr>
            <w:tcW w:w="592" w:type="dxa"/>
            <w:shd w:val="clear" w:color="auto" w:fill="auto"/>
          </w:tcPr>
          <w:p w:rsidR="00DB0E51" w:rsidRPr="00267631" w:rsidRDefault="0026763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630" w:type="dxa"/>
            <w:shd w:val="clear" w:color="auto" w:fill="auto"/>
          </w:tcPr>
          <w:p w:rsidR="00DB0E51" w:rsidRPr="00267631" w:rsidRDefault="00267631" w:rsidP="004A7639">
            <w:pPr>
              <w:pStyle w:val="ac"/>
              <w:spacing w:before="0" w:after="0"/>
            </w:pPr>
            <w:r>
              <w:t>7</w:t>
            </w:r>
          </w:p>
        </w:tc>
        <w:tc>
          <w:tcPr>
            <w:tcW w:w="689" w:type="dxa"/>
            <w:shd w:val="clear" w:color="auto" w:fill="auto"/>
          </w:tcPr>
          <w:p w:rsidR="00DB0E51" w:rsidRPr="00267631" w:rsidRDefault="00267631" w:rsidP="004A7639">
            <w:pPr>
              <w:pStyle w:val="ac"/>
              <w:spacing w:before="0" w:after="0"/>
            </w:pPr>
            <w:r>
              <w:t>20</w:t>
            </w:r>
          </w:p>
        </w:tc>
        <w:tc>
          <w:tcPr>
            <w:tcW w:w="560" w:type="dxa"/>
            <w:shd w:val="clear" w:color="auto" w:fill="auto"/>
          </w:tcPr>
          <w:p w:rsidR="00DB0E51" w:rsidRPr="00771EE1" w:rsidRDefault="00771EE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Default="00267631" w:rsidP="004A7639">
            <w:pPr>
              <w:pStyle w:val="ac"/>
              <w:spacing w:before="0" w:after="0"/>
            </w:pPr>
            <w:r>
              <w:t>25,9</w:t>
            </w:r>
          </w:p>
        </w:tc>
      </w:tr>
      <w:tr w:rsidR="00DB0E51" w:rsidRPr="00F14BBC" w:rsidTr="004A7639">
        <w:tc>
          <w:tcPr>
            <w:tcW w:w="825" w:type="dxa"/>
            <w:shd w:val="clear" w:color="auto" w:fill="auto"/>
          </w:tcPr>
          <w:p w:rsidR="00DB0E51" w:rsidRDefault="00DB0E51" w:rsidP="004A7639">
            <w:pPr>
              <w:pStyle w:val="ac"/>
              <w:spacing w:before="0" w:after="0"/>
            </w:pPr>
            <w:r>
              <w:t>9б</w:t>
            </w:r>
          </w:p>
        </w:tc>
        <w:tc>
          <w:tcPr>
            <w:tcW w:w="1755" w:type="dxa"/>
            <w:shd w:val="clear" w:color="auto" w:fill="auto"/>
          </w:tcPr>
          <w:p w:rsidR="00DB0E51" w:rsidRDefault="00DB0E51" w:rsidP="004A7639">
            <w:r w:rsidRPr="0036615F">
              <w:t>Русский язык</w:t>
            </w:r>
          </w:p>
        </w:tc>
        <w:tc>
          <w:tcPr>
            <w:tcW w:w="1620" w:type="dxa"/>
            <w:shd w:val="clear" w:color="auto" w:fill="auto"/>
          </w:tcPr>
          <w:p w:rsidR="00DB0E51" w:rsidRDefault="00610760" w:rsidP="004A7639">
            <w:pPr>
              <w:pStyle w:val="ac"/>
              <w:spacing w:before="0" w:after="0"/>
            </w:pPr>
            <w:r>
              <w:t>25</w:t>
            </w:r>
          </w:p>
        </w:tc>
        <w:tc>
          <w:tcPr>
            <w:tcW w:w="592" w:type="dxa"/>
            <w:shd w:val="clear" w:color="auto" w:fill="auto"/>
          </w:tcPr>
          <w:p w:rsidR="00DB0E51" w:rsidRPr="00610760" w:rsidRDefault="00610760" w:rsidP="004A7639">
            <w:pPr>
              <w:pStyle w:val="ac"/>
              <w:spacing w:before="0" w:after="0"/>
            </w:pPr>
            <w:r>
              <w:t>5</w:t>
            </w:r>
          </w:p>
        </w:tc>
        <w:tc>
          <w:tcPr>
            <w:tcW w:w="630" w:type="dxa"/>
            <w:shd w:val="clear" w:color="auto" w:fill="auto"/>
          </w:tcPr>
          <w:p w:rsidR="00DB0E51" w:rsidRPr="00610760" w:rsidRDefault="00610760" w:rsidP="004A7639">
            <w:pPr>
              <w:pStyle w:val="ac"/>
              <w:spacing w:before="0" w:after="0"/>
            </w:pPr>
            <w:r>
              <w:t>5</w:t>
            </w:r>
          </w:p>
        </w:tc>
        <w:tc>
          <w:tcPr>
            <w:tcW w:w="689" w:type="dxa"/>
            <w:shd w:val="clear" w:color="auto" w:fill="auto"/>
          </w:tcPr>
          <w:p w:rsidR="00DB0E51" w:rsidRPr="00610760" w:rsidRDefault="00267631" w:rsidP="004A7639">
            <w:pPr>
              <w:pStyle w:val="ac"/>
              <w:spacing w:before="0" w:after="0"/>
            </w:pPr>
            <w:r>
              <w:t>1</w:t>
            </w:r>
            <w:r w:rsidR="00610760">
              <w:t>5</w:t>
            </w:r>
          </w:p>
        </w:tc>
        <w:tc>
          <w:tcPr>
            <w:tcW w:w="560" w:type="dxa"/>
            <w:shd w:val="clear" w:color="auto" w:fill="auto"/>
          </w:tcPr>
          <w:p w:rsidR="00DB0E51" w:rsidRPr="00771EE1" w:rsidRDefault="00771EE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Default="00267631" w:rsidP="004A7639">
            <w:pPr>
              <w:pStyle w:val="ac"/>
              <w:spacing w:before="0" w:after="0"/>
            </w:pPr>
            <w:r>
              <w:t>4</w:t>
            </w:r>
            <w:r w:rsidR="00AD24DB">
              <w:t>0</w:t>
            </w:r>
            <w:r w:rsidR="00DB0E51">
              <w:t>,0</w:t>
            </w:r>
          </w:p>
        </w:tc>
      </w:tr>
      <w:tr w:rsidR="00DB0E51" w:rsidRPr="00892E30" w:rsidTr="004A7639">
        <w:tc>
          <w:tcPr>
            <w:tcW w:w="825" w:type="dxa"/>
            <w:shd w:val="clear" w:color="auto" w:fill="auto"/>
          </w:tcPr>
          <w:p w:rsidR="00DB0E51" w:rsidRPr="00892E30" w:rsidRDefault="00DB0E51" w:rsidP="004A7639">
            <w:pPr>
              <w:pStyle w:val="ac"/>
              <w:spacing w:before="0" w:after="0"/>
              <w:rPr>
                <w:b/>
              </w:rPr>
            </w:pPr>
            <w:r w:rsidRPr="00892E30">
              <w:rPr>
                <w:b/>
              </w:rPr>
              <w:t>9</w:t>
            </w:r>
          </w:p>
        </w:tc>
        <w:tc>
          <w:tcPr>
            <w:tcW w:w="1755" w:type="dxa"/>
            <w:shd w:val="clear" w:color="auto" w:fill="auto"/>
          </w:tcPr>
          <w:p w:rsidR="00DB0E51" w:rsidRPr="00892E30" w:rsidRDefault="00DB0E51" w:rsidP="004A7639">
            <w:pPr>
              <w:rPr>
                <w:b/>
              </w:rPr>
            </w:pPr>
            <w:r w:rsidRPr="00892E30">
              <w:rPr>
                <w:b/>
              </w:rPr>
              <w:t>Русский язык</w:t>
            </w:r>
          </w:p>
        </w:tc>
        <w:tc>
          <w:tcPr>
            <w:tcW w:w="1620" w:type="dxa"/>
            <w:shd w:val="clear" w:color="auto" w:fill="auto"/>
          </w:tcPr>
          <w:p w:rsidR="00DB0E51" w:rsidRPr="00892E30" w:rsidRDefault="00881C17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92" w:type="dxa"/>
            <w:shd w:val="clear" w:color="auto" w:fill="auto"/>
          </w:tcPr>
          <w:p w:rsidR="00DB0E51" w:rsidRPr="00892E30" w:rsidRDefault="00881C17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DB0E51" w:rsidRPr="00892E30" w:rsidRDefault="00881C17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89" w:type="dxa"/>
            <w:shd w:val="clear" w:color="auto" w:fill="auto"/>
          </w:tcPr>
          <w:p w:rsidR="00DB0E51" w:rsidRPr="00892E30" w:rsidRDefault="00881C17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560" w:type="dxa"/>
            <w:shd w:val="clear" w:color="auto" w:fill="auto"/>
          </w:tcPr>
          <w:p w:rsidR="00DB0E51" w:rsidRPr="00892E30" w:rsidRDefault="00771E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Pr="00892E30" w:rsidRDefault="00881C17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32,7</w:t>
            </w:r>
          </w:p>
        </w:tc>
      </w:tr>
      <w:tr w:rsidR="00DB0E51" w:rsidRPr="00892E30" w:rsidTr="004A7639">
        <w:tc>
          <w:tcPr>
            <w:tcW w:w="825" w:type="dxa"/>
            <w:shd w:val="clear" w:color="auto" w:fill="auto"/>
          </w:tcPr>
          <w:p w:rsidR="00DB0E51" w:rsidRPr="00892E30" w:rsidRDefault="00DB0E51" w:rsidP="004A7639">
            <w:pPr>
              <w:pStyle w:val="ac"/>
              <w:spacing w:before="0" w:after="0"/>
              <w:rPr>
                <w:b/>
              </w:rPr>
            </w:pPr>
            <w:r w:rsidRPr="00892E30">
              <w:rPr>
                <w:b/>
              </w:rPr>
              <w:t>5-9</w:t>
            </w:r>
          </w:p>
        </w:tc>
        <w:tc>
          <w:tcPr>
            <w:tcW w:w="1755" w:type="dxa"/>
            <w:shd w:val="clear" w:color="auto" w:fill="auto"/>
          </w:tcPr>
          <w:p w:rsidR="00DB0E51" w:rsidRPr="00892E30" w:rsidRDefault="00DB0E51" w:rsidP="004A7639">
            <w:pPr>
              <w:rPr>
                <w:b/>
              </w:rPr>
            </w:pPr>
            <w:r w:rsidRPr="00892E30">
              <w:rPr>
                <w:b/>
              </w:rPr>
              <w:t>Русский язык</w:t>
            </w:r>
          </w:p>
        </w:tc>
        <w:tc>
          <w:tcPr>
            <w:tcW w:w="1620" w:type="dxa"/>
            <w:shd w:val="clear" w:color="auto" w:fill="auto"/>
          </w:tcPr>
          <w:p w:rsidR="00DB0E51" w:rsidRPr="00892E30" w:rsidRDefault="00881C17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302</w:t>
            </w:r>
          </w:p>
        </w:tc>
        <w:tc>
          <w:tcPr>
            <w:tcW w:w="592" w:type="dxa"/>
            <w:shd w:val="clear" w:color="auto" w:fill="auto"/>
          </w:tcPr>
          <w:p w:rsidR="00DB0E51" w:rsidRPr="00892E30" w:rsidRDefault="00881C17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30" w:type="dxa"/>
            <w:shd w:val="clear" w:color="auto" w:fill="auto"/>
          </w:tcPr>
          <w:p w:rsidR="00DB0E51" w:rsidRPr="00892E30" w:rsidRDefault="00881C17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689" w:type="dxa"/>
            <w:shd w:val="clear" w:color="auto" w:fill="auto"/>
          </w:tcPr>
          <w:p w:rsidR="00DB0E51" w:rsidRPr="00892E30" w:rsidRDefault="00881C17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207</w:t>
            </w:r>
          </w:p>
        </w:tc>
        <w:tc>
          <w:tcPr>
            <w:tcW w:w="560" w:type="dxa"/>
            <w:shd w:val="clear" w:color="auto" w:fill="auto"/>
          </w:tcPr>
          <w:p w:rsidR="00DB0E51" w:rsidRPr="00892E30" w:rsidRDefault="00771E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6473E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Pr="00892E30" w:rsidRDefault="00881C17" w:rsidP="00881C17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31,</w:t>
            </w:r>
            <w:r w:rsidR="00DB0E51">
              <w:rPr>
                <w:b/>
              </w:rPr>
              <w:t>5</w:t>
            </w:r>
          </w:p>
        </w:tc>
      </w:tr>
    </w:tbl>
    <w:p w:rsidR="00DB0E51" w:rsidRPr="00BD7BC0" w:rsidRDefault="00DB0E51" w:rsidP="00DB0E51">
      <w:pPr>
        <w:jc w:val="center"/>
        <w:rPr>
          <w:color w:val="FF0000"/>
        </w:rPr>
      </w:pPr>
    </w:p>
    <w:tbl>
      <w:tblPr>
        <w:tblW w:w="9547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1755"/>
        <w:gridCol w:w="1620"/>
        <w:gridCol w:w="592"/>
        <w:gridCol w:w="630"/>
        <w:gridCol w:w="689"/>
        <w:gridCol w:w="560"/>
        <w:gridCol w:w="1600"/>
        <w:gridCol w:w="1276"/>
      </w:tblGrid>
      <w:tr w:rsidR="00DB0E51" w:rsidRPr="00DE53F4" w:rsidTr="004A7639">
        <w:tc>
          <w:tcPr>
            <w:tcW w:w="825" w:type="dxa"/>
            <w:shd w:val="clear" w:color="auto" w:fill="auto"/>
          </w:tcPr>
          <w:p w:rsidR="00DB0E51" w:rsidRPr="00DE53F4" w:rsidRDefault="00DB0E51" w:rsidP="004A7639">
            <w:pPr>
              <w:pStyle w:val="ac"/>
              <w:spacing w:before="0" w:after="0"/>
            </w:pPr>
            <w:r w:rsidRPr="00DE53F4">
              <w:t>Класс</w:t>
            </w:r>
          </w:p>
        </w:tc>
        <w:tc>
          <w:tcPr>
            <w:tcW w:w="1755" w:type="dxa"/>
            <w:shd w:val="clear" w:color="auto" w:fill="auto"/>
          </w:tcPr>
          <w:p w:rsidR="00DB0E51" w:rsidRPr="00DE53F4" w:rsidRDefault="00DB0E51" w:rsidP="004A7639">
            <w:pPr>
              <w:pStyle w:val="ac"/>
              <w:spacing w:before="0" w:after="0"/>
            </w:pPr>
            <w:r w:rsidRPr="00DE53F4">
              <w:t>Предмет</w:t>
            </w:r>
          </w:p>
        </w:tc>
        <w:tc>
          <w:tcPr>
            <w:tcW w:w="1620" w:type="dxa"/>
            <w:shd w:val="clear" w:color="auto" w:fill="auto"/>
          </w:tcPr>
          <w:p w:rsidR="00DB0E51" w:rsidRPr="00DE53F4" w:rsidRDefault="00DB0E51" w:rsidP="004A7639">
            <w:pPr>
              <w:pStyle w:val="ac"/>
              <w:spacing w:before="0" w:after="0"/>
            </w:pPr>
            <w:r w:rsidRPr="00DE53F4">
              <w:t xml:space="preserve">Всего обучающихся, проходивших аттестацию </w:t>
            </w:r>
          </w:p>
        </w:tc>
        <w:tc>
          <w:tcPr>
            <w:tcW w:w="592" w:type="dxa"/>
            <w:shd w:val="clear" w:color="auto" w:fill="auto"/>
          </w:tcPr>
          <w:p w:rsidR="00DB0E51" w:rsidRPr="00DE53F4" w:rsidRDefault="00DB0E51" w:rsidP="004A7639">
            <w:pPr>
              <w:pStyle w:val="ac"/>
              <w:spacing w:before="0" w:after="0"/>
            </w:pPr>
            <w:r w:rsidRPr="00DE53F4">
              <w:t>5</w:t>
            </w:r>
          </w:p>
        </w:tc>
        <w:tc>
          <w:tcPr>
            <w:tcW w:w="630" w:type="dxa"/>
            <w:shd w:val="clear" w:color="auto" w:fill="auto"/>
          </w:tcPr>
          <w:p w:rsidR="00DB0E51" w:rsidRPr="00DE53F4" w:rsidRDefault="00DB0E51" w:rsidP="004A7639">
            <w:pPr>
              <w:pStyle w:val="ac"/>
              <w:spacing w:before="0" w:after="0"/>
            </w:pPr>
            <w:r w:rsidRPr="00DE53F4">
              <w:t>4</w:t>
            </w:r>
          </w:p>
        </w:tc>
        <w:tc>
          <w:tcPr>
            <w:tcW w:w="689" w:type="dxa"/>
            <w:shd w:val="clear" w:color="auto" w:fill="auto"/>
          </w:tcPr>
          <w:p w:rsidR="00DB0E51" w:rsidRPr="00DE53F4" w:rsidRDefault="00DB0E51" w:rsidP="004A7639">
            <w:pPr>
              <w:pStyle w:val="ac"/>
              <w:spacing w:before="0" w:after="0"/>
            </w:pPr>
            <w:r w:rsidRPr="00DE53F4">
              <w:t>3</w:t>
            </w:r>
          </w:p>
        </w:tc>
        <w:tc>
          <w:tcPr>
            <w:tcW w:w="560" w:type="dxa"/>
            <w:shd w:val="clear" w:color="auto" w:fill="auto"/>
          </w:tcPr>
          <w:p w:rsidR="00DB0E51" w:rsidRPr="00DE53F4" w:rsidRDefault="00DB0E51" w:rsidP="004A7639">
            <w:pPr>
              <w:pStyle w:val="ac"/>
              <w:spacing w:before="0" w:after="0"/>
            </w:pPr>
            <w:r w:rsidRPr="00DE53F4">
              <w:t>2</w:t>
            </w:r>
          </w:p>
        </w:tc>
        <w:tc>
          <w:tcPr>
            <w:tcW w:w="1600" w:type="dxa"/>
            <w:shd w:val="clear" w:color="auto" w:fill="auto"/>
          </w:tcPr>
          <w:p w:rsidR="00DB0E51" w:rsidRPr="00DE53F4" w:rsidRDefault="00DB0E51" w:rsidP="004A7639">
            <w:pPr>
              <w:pStyle w:val="ac"/>
              <w:spacing w:before="0" w:after="0"/>
            </w:pPr>
            <w:r w:rsidRPr="00DE53F4">
              <w:t>%</w:t>
            </w:r>
          </w:p>
          <w:p w:rsidR="00DB0E51" w:rsidRPr="00DE53F4" w:rsidRDefault="00DB0E51" w:rsidP="004A7639">
            <w:pPr>
              <w:pStyle w:val="ac"/>
              <w:spacing w:before="0" w:after="0"/>
            </w:pPr>
            <w:r w:rsidRPr="00DE53F4">
              <w:t> успеваемости</w:t>
            </w:r>
          </w:p>
        </w:tc>
        <w:tc>
          <w:tcPr>
            <w:tcW w:w="1276" w:type="dxa"/>
            <w:shd w:val="clear" w:color="auto" w:fill="auto"/>
          </w:tcPr>
          <w:p w:rsidR="00DB0E51" w:rsidRPr="00DE53F4" w:rsidRDefault="00DB0E51" w:rsidP="004A7639">
            <w:pPr>
              <w:pStyle w:val="ac"/>
              <w:spacing w:before="0" w:after="0"/>
            </w:pPr>
            <w:r w:rsidRPr="00DE53F4">
              <w:t>%</w:t>
            </w:r>
          </w:p>
          <w:p w:rsidR="00DB0E51" w:rsidRPr="00DE53F4" w:rsidRDefault="00DB0E51" w:rsidP="004A7639">
            <w:pPr>
              <w:pStyle w:val="ac"/>
              <w:spacing w:before="0" w:after="0"/>
            </w:pPr>
            <w:r w:rsidRPr="00DE53F4">
              <w:t>качества знаний</w:t>
            </w:r>
          </w:p>
        </w:tc>
      </w:tr>
      <w:tr w:rsidR="00DB0E51" w:rsidRPr="00DE53F4" w:rsidTr="004A7639">
        <w:tc>
          <w:tcPr>
            <w:tcW w:w="825" w:type="dxa"/>
            <w:shd w:val="clear" w:color="auto" w:fill="auto"/>
          </w:tcPr>
          <w:p w:rsidR="00DB0E51" w:rsidRPr="00DE53F4" w:rsidRDefault="00DB0E51" w:rsidP="004A7639">
            <w:pPr>
              <w:pStyle w:val="ac"/>
              <w:spacing w:before="0" w:after="0"/>
            </w:pPr>
            <w:r w:rsidRPr="00DE53F4">
              <w:t>5а</w:t>
            </w:r>
          </w:p>
        </w:tc>
        <w:tc>
          <w:tcPr>
            <w:tcW w:w="1755" w:type="dxa"/>
            <w:shd w:val="clear" w:color="auto" w:fill="auto"/>
          </w:tcPr>
          <w:p w:rsidR="00DB0E51" w:rsidRPr="00DE53F4" w:rsidRDefault="00DB0E51" w:rsidP="004A7639">
            <w:r w:rsidRPr="00DE53F4">
              <w:t>Математика</w:t>
            </w:r>
          </w:p>
        </w:tc>
        <w:tc>
          <w:tcPr>
            <w:tcW w:w="1620" w:type="dxa"/>
            <w:shd w:val="clear" w:color="auto" w:fill="auto"/>
          </w:tcPr>
          <w:p w:rsidR="00DB0E51" w:rsidRPr="00F14BBC" w:rsidRDefault="00562DE9" w:rsidP="004A7639">
            <w:pPr>
              <w:pStyle w:val="ac"/>
              <w:spacing w:before="0" w:after="0"/>
            </w:pPr>
            <w:r>
              <w:t>23</w:t>
            </w:r>
          </w:p>
        </w:tc>
        <w:tc>
          <w:tcPr>
            <w:tcW w:w="592" w:type="dxa"/>
            <w:shd w:val="clear" w:color="auto" w:fill="auto"/>
          </w:tcPr>
          <w:p w:rsidR="00DB0E51" w:rsidRPr="00DE53F4" w:rsidRDefault="00562DE9" w:rsidP="004A7639">
            <w:pPr>
              <w:pStyle w:val="ac"/>
              <w:spacing w:before="0" w:after="0"/>
            </w:pPr>
            <w:r>
              <w:t>1</w:t>
            </w:r>
          </w:p>
        </w:tc>
        <w:tc>
          <w:tcPr>
            <w:tcW w:w="630" w:type="dxa"/>
            <w:shd w:val="clear" w:color="auto" w:fill="auto"/>
          </w:tcPr>
          <w:p w:rsidR="00DB0E51" w:rsidRPr="00DE53F4" w:rsidRDefault="00562DE9" w:rsidP="004A7639">
            <w:pPr>
              <w:pStyle w:val="ac"/>
              <w:spacing w:before="0" w:after="0"/>
            </w:pPr>
            <w:r>
              <w:t>7</w:t>
            </w:r>
          </w:p>
        </w:tc>
        <w:tc>
          <w:tcPr>
            <w:tcW w:w="689" w:type="dxa"/>
            <w:shd w:val="clear" w:color="auto" w:fill="auto"/>
          </w:tcPr>
          <w:p w:rsidR="00DB0E51" w:rsidRPr="00DE53F4" w:rsidRDefault="00562DE9" w:rsidP="004A7639">
            <w:pPr>
              <w:pStyle w:val="ac"/>
              <w:spacing w:before="0" w:after="0"/>
            </w:pPr>
            <w:r>
              <w:t>15</w:t>
            </w:r>
          </w:p>
        </w:tc>
        <w:tc>
          <w:tcPr>
            <w:tcW w:w="560" w:type="dxa"/>
            <w:shd w:val="clear" w:color="auto" w:fill="auto"/>
          </w:tcPr>
          <w:p w:rsidR="00DB0E51" w:rsidRPr="00DE53F4" w:rsidRDefault="00771EE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Pr="00DE53F4" w:rsidRDefault="00881C17" w:rsidP="00881C17">
            <w:pPr>
              <w:pStyle w:val="ac"/>
              <w:spacing w:before="0" w:after="0"/>
            </w:pPr>
            <w:r>
              <w:t>34,8</w:t>
            </w:r>
          </w:p>
        </w:tc>
      </w:tr>
      <w:tr w:rsidR="00DB0E51" w:rsidRPr="00DE53F4" w:rsidTr="004A7639">
        <w:tc>
          <w:tcPr>
            <w:tcW w:w="825" w:type="dxa"/>
            <w:shd w:val="clear" w:color="auto" w:fill="auto"/>
          </w:tcPr>
          <w:p w:rsidR="00DB0E51" w:rsidRPr="00DE53F4" w:rsidRDefault="00DB0E51" w:rsidP="004A7639">
            <w:pPr>
              <w:pStyle w:val="ac"/>
              <w:spacing w:before="0" w:after="0"/>
            </w:pPr>
            <w:r w:rsidRPr="00DE53F4">
              <w:t>5б</w:t>
            </w:r>
          </w:p>
        </w:tc>
        <w:tc>
          <w:tcPr>
            <w:tcW w:w="1755" w:type="dxa"/>
            <w:shd w:val="clear" w:color="auto" w:fill="auto"/>
          </w:tcPr>
          <w:p w:rsidR="00DB0E51" w:rsidRPr="00DE53F4" w:rsidRDefault="00DB0E51" w:rsidP="004A7639">
            <w:r w:rsidRPr="00DE53F4">
              <w:t>Математика</w:t>
            </w:r>
          </w:p>
        </w:tc>
        <w:tc>
          <w:tcPr>
            <w:tcW w:w="1620" w:type="dxa"/>
            <w:shd w:val="clear" w:color="auto" w:fill="auto"/>
          </w:tcPr>
          <w:p w:rsidR="00DB0E51" w:rsidRPr="00F14BBC" w:rsidRDefault="00562DE9" w:rsidP="004A7639">
            <w:pPr>
              <w:pStyle w:val="ac"/>
              <w:spacing w:before="0" w:after="0"/>
            </w:pPr>
            <w:r>
              <w:t>25</w:t>
            </w:r>
          </w:p>
        </w:tc>
        <w:tc>
          <w:tcPr>
            <w:tcW w:w="592" w:type="dxa"/>
            <w:shd w:val="clear" w:color="auto" w:fill="auto"/>
          </w:tcPr>
          <w:p w:rsidR="00DB0E51" w:rsidRPr="00DE53F4" w:rsidRDefault="00562DE9" w:rsidP="004A7639">
            <w:pPr>
              <w:pStyle w:val="ac"/>
              <w:spacing w:before="0" w:after="0"/>
            </w:pPr>
            <w:r>
              <w:t>3</w:t>
            </w:r>
          </w:p>
        </w:tc>
        <w:tc>
          <w:tcPr>
            <w:tcW w:w="630" w:type="dxa"/>
            <w:shd w:val="clear" w:color="auto" w:fill="auto"/>
          </w:tcPr>
          <w:p w:rsidR="00DB0E51" w:rsidRPr="00DE53F4" w:rsidRDefault="00562DE9" w:rsidP="004A7639">
            <w:pPr>
              <w:pStyle w:val="ac"/>
              <w:spacing w:before="0" w:after="0"/>
            </w:pPr>
            <w:r>
              <w:t>7</w:t>
            </w:r>
          </w:p>
        </w:tc>
        <w:tc>
          <w:tcPr>
            <w:tcW w:w="689" w:type="dxa"/>
            <w:shd w:val="clear" w:color="auto" w:fill="auto"/>
          </w:tcPr>
          <w:p w:rsidR="00DB0E51" w:rsidRPr="00DE53F4" w:rsidRDefault="00562DE9" w:rsidP="004A7639">
            <w:pPr>
              <w:pStyle w:val="ac"/>
              <w:spacing w:before="0" w:after="0"/>
            </w:pPr>
            <w:r>
              <w:t>15</w:t>
            </w:r>
          </w:p>
        </w:tc>
        <w:tc>
          <w:tcPr>
            <w:tcW w:w="560" w:type="dxa"/>
            <w:shd w:val="clear" w:color="auto" w:fill="auto"/>
          </w:tcPr>
          <w:p w:rsidR="00DB0E51" w:rsidRPr="00DE53F4" w:rsidRDefault="00771EE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Pr="00DE53F4" w:rsidRDefault="00562DE9" w:rsidP="004A7639">
            <w:pPr>
              <w:pStyle w:val="ac"/>
              <w:spacing w:before="0" w:after="0"/>
            </w:pPr>
            <w:r>
              <w:t>40</w:t>
            </w:r>
            <w:r w:rsidR="00DB0E51">
              <w:t>,0</w:t>
            </w:r>
          </w:p>
        </w:tc>
      </w:tr>
      <w:tr w:rsidR="00DB0E51" w:rsidRPr="00DE53F4" w:rsidTr="004A7639">
        <w:tc>
          <w:tcPr>
            <w:tcW w:w="825" w:type="dxa"/>
            <w:shd w:val="clear" w:color="auto" w:fill="auto"/>
          </w:tcPr>
          <w:p w:rsidR="00DB0E51" w:rsidRPr="00DE53F4" w:rsidRDefault="00DB0E51" w:rsidP="004A7639">
            <w:pPr>
              <w:pStyle w:val="ac"/>
              <w:spacing w:before="0" w:after="0"/>
            </w:pPr>
            <w:r>
              <w:t>5в</w:t>
            </w:r>
          </w:p>
        </w:tc>
        <w:tc>
          <w:tcPr>
            <w:tcW w:w="1755" w:type="dxa"/>
            <w:shd w:val="clear" w:color="auto" w:fill="auto"/>
          </w:tcPr>
          <w:p w:rsidR="00DB0E51" w:rsidRPr="00DE53F4" w:rsidRDefault="00DB0E51" w:rsidP="004A7639">
            <w:r>
              <w:t>Математика</w:t>
            </w:r>
          </w:p>
        </w:tc>
        <w:tc>
          <w:tcPr>
            <w:tcW w:w="1620" w:type="dxa"/>
            <w:shd w:val="clear" w:color="auto" w:fill="auto"/>
          </w:tcPr>
          <w:p w:rsidR="00DB0E51" w:rsidRPr="00F14BBC" w:rsidRDefault="00562DE9" w:rsidP="004A7639">
            <w:pPr>
              <w:pStyle w:val="ac"/>
              <w:spacing w:before="0" w:after="0"/>
            </w:pPr>
            <w:r>
              <w:t>23</w:t>
            </w:r>
          </w:p>
        </w:tc>
        <w:tc>
          <w:tcPr>
            <w:tcW w:w="592" w:type="dxa"/>
            <w:shd w:val="clear" w:color="auto" w:fill="auto"/>
          </w:tcPr>
          <w:p w:rsidR="00DB0E51" w:rsidRDefault="00562DE9" w:rsidP="004A7639">
            <w:pPr>
              <w:pStyle w:val="ac"/>
              <w:spacing w:before="0" w:after="0"/>
            </w:pPr>
            <w:r>
              <w:t>2</w:t>
            </w:r>
          </w:p>
        </w:tc>
        <w:tc>
          <w:tcPr>
            <w:tcW w:w="630" w:type="dxa"/>
            <w:shd w:val="clear" w:color="auto" w:fill="auto"/>
          </w:tcPr>
          <w:p w:rsidR="00DB0E51" w:rsidRDefault="00562DE9" w:rsidP="004A7639">
            <w:pPr>
              <w:pStyle w:val="ac"/>
              <w:spacing w:before="0" w:after="0"/>
            </w:pPr>
            <w:r>
              <w:t>3</w:t>
            </w:r>
          </w:p>
        </w:tc>
        <w:tc>
          <w:tcPr>
            <w:tcW w:w="689" w:type="dxa"/>
            <w:shd w:val="clear" w:color="auto" w:fill="auto"/>
          </w:tcPr>
          <w:p w:rsidR="00DB0E51" w:rsidRDefault="00562DE9" w:rsidP="004A7639">
            <w:pPr>
              <w:pStyle w:val="ac"/>
              <w:spacing w:before="0" w:after="0"/>
            </w:pPr>
            <w:r>
              <w:t>18</w:t>
            </w:r>
          </w:p>
        </w:tc>
        <w:tc>
          <w:tcPr>
            <w:tcW w:w="560" w:type="dxa"/>
            <w:shd w:val="clear" w:color="auto" w:fill="auto"/>
          </w:tcPr>
          <w:p w:rsidR="00DB0E51" w:rsidRPr="00DE53F4" w:rsidRDefault="00771EE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Pr="00DE53F4" w:rsidRDefault="00881C17" w:rsidP="004A7639">
            <w:pPr>
              <w:pStyle w:val="ac"/>
              <w:spacing w:before="0" w:after="0"/>
            </w:pPr>
            <w:r>
              <w:t>21,7</w:t>
            </w:r>
          </w:p>
        </w:tc>
      </w:tr>
      <w:tr w:rsidR="00DB0E51" w:rsidRPr="00892E30" w:rsidTr="004A7639">
        <w:tc>
          <w:tcPr>
            <w:tcW w:w="825" w:type="dxa"/>
            <w:shd w:val="clear" w:color="auto" w:fill="auto"/>
          </w:tcPr>
          <w:p w:rsidR="00DB0E51" w:rsidRPr="00892E30" w:rsidRDefault="00DB0E51" w:rsidP="004A7639">
            <w:pPr>
              <w:pStyle w:val="ac"/>
              <w:spacing w:before="0" w:after="0"/>
              <w:rPr>
                <w:b/>
              </w:rPr>
            </w:pPr>
            <w:r w:rsidRPr="00892E30">
              <w:rPr>
                <w:b/>
              </w:rPr>
              <w:t>5</w:t>
            </w:r>
          </w:p>
        </w:tc>
        <w:tc>
          <w:tcPr>
            <w:tcW w:w="1755" w:type="dxa"/>
            <w:shd w:val="clear" w:color="auto" w:fill="auto"/>
          </w:tcPr>
          <w:p w:rsidR="00DB0E51" w:rsidRPr="00892E30" w:rsidRDefault="00DB0E51" w:rsidP="004A7639">
            <w:pPr>
              <w:rPr>
                <w:b/>
              </w:rPr>
            </w:pPr>
            <w:r w:rsidRPr="00892E30">
              <w:rPr>
                <w:b/>
              </w:rPr>
              <w:t>Математика</w:t>
            </w:r>
          </w:p>
        </w:tc>
        <w:tc>
          <w:tcPr>
            <w:tcW w:w="1620" w:type="dxa"/>
            <w:shd w:val="clear" w:color="auto" w:fill="auto"/>
          </w:tcPr>
          <w:p w:rsidR="00DB0E51" w:rsidRPr="00892E30" w:rsidRDefault="00881C17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592" w:type="dxa"/>
            <w:shd w:val="clear" w:color="auto" w:fill="auto"/>
          </w:tcPr>
          <w:p w:rsidR="00DB0E51" w:rsidRPr="00892E30" w:rsidRDefault="00881C17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DB0E51" w:rsidRPr="00892E30" w:rsidRDefault="00881C17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89" w:type="dxa"/>
            <w:shd w:val="clear" w:color="auto" w:fill="auto"/>
          </w:tcPr>
          <w:p w:rsidR="00DB0E51" w:rsidRPr="00892E30" w:rsidRDefault="00881C17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560" w:type="dxa"/>
            <w:shd w:val="clear" w:color="auto" w:fill="auto"/>
          </w:tcPr>
          <w:p w:rsidR="00DB0E51" w:rsidRPr="00892E30" w:rsidRDefault="00771E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Pr="00892E30" w:rsidRDefault="00881C17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32,4</w:t>
            </w:r>
          </w:p>
        </w:tc>
      </w:tr>
      <w:tr w:rsidR="00DB0E51" w:rsidRPr="00176A08" w:rsidTr="004A7639">
        <w:tc>
          <w:tcPr>
            <w:tcW w:w="825" w:type="dxa"/>
            <w:shd w:val="clear" w:color="auto" w:fill="auto"/>
          </w:tcPr>
          <w:p w:rsidR="00DB0E51" w:rsidRPr="00176A08" w:rsidRDefault="00DB0E51" w:rsidP="004A7639">
            <w:pPr>
              <w:pStyle w:val="ac"/>
              <w:spacing w:before="0" w:after="0"/>
            </w:pPr>
            <w:r w:rsidRPr="00176A08">
              <w:t>6а</w:t>
            </w:r>
          </w:p>
        </w:tc>
        <w:tc>
          <w:tcPr>
            <w:tcW w:w="1755" w:type="dxa"/>
            <w:shd w:val="clear" w:color="auto" w:fill="auto"/>
          </w:tcPr>
          <w:p w:rsidR="00DB0E51" w:rsidRPr="00176A08" w:rsidRDefault="00DB0E51" w:rsidP="004A7639">
            <w:r w:rsidRPr="00176A08">
              <w:t>Математика</w:t>
            </w:r>
          </w:p>
        </w:tc>
        <w:tc>
          <w:tcPr>
            <w:tcW w:w="1620" w:type="dxa"/>
            <w:shd w:val="clear" w:color="auto" w:fill="auto"/>
          </w:tcPr>
          <w:p w:rsidR="00DB0E51" w:rsidRPr="00F14BBC" w:rsidRDefault="004E4954" w:rsidP="004A7639">
            <w:pPr>
              <w:pStyle w:val="ac"/>
              <w:spacing w:before="0" w:after="0"/>
            </w:pPr>
            <w:r>
              <w:t>21</w:t>
            </w:r>
          </w:p>
        </w:tc>
        <w:tc>
          <w:tcPr>
            <w:tcW w:w="592" w:type="dxa"/>
            <w:shd w:val="clear" w:color="auto" w:fill="auto"/>
          </w:tcPr>
          <w:p w:rsidR="00DB0E51" w:rsidRPr="00176A08" w:rsidRDefault="004E4954" w:rsidP="004A7639">
            <w:pPr>
              <w:pStyle w:val="ac"/>
              <w:spacing w:before="0" w:after="0"/>
            </w:pPr>
            <w:r>
              <w:t>3</w:t>
            </w:r>
          </w:p>
        </w:tc>
        <w:tc>
          <w:tcPr>
            <w:tcW w:w="630" w:type="dxa"/>
            <w:shd w:val="clear" w:color="auto" w:fill="auto"/>
          </w:tcPr>
          <w:p w:rsidR="00DB0E51" w:rsidRPr="00176A08" w:rsidRDefault="004E4954" w:rsidP="004A7639">
            <w:pPr>
              <w:pStyle w:val="ac"/>
              <w:spacing w:before="0" w:after="0"/>
            </w:pPr>
            <w:r>
              <w:t>2</w:t>
            </w:r>
          </w:p>
        </w:tc>
        <w:tc>
          <w:tcPr>
            <w:tcW w:w="689" w:type="dxa"/>
            <w:shd w:val="clear" w:color="auto" w:fill="auto"/>
          </w:tcPr>
          <w:p w:rsidR="00DB0E51" w:rsidRPr="00176A08" w:rsidRDefault="004E4954" w:rsidP="004A7639">
            <w:pPr>
              <w:pStyle w:val="ac"/>
              <w:spacing w:before="0" w:after="0"/>
            </w:pPr>
            <w:r>
              <w:t>16</w:t>
            </w:r>
          </w:p>
        </w:tc>
        <w:tc>
          <w:tcPr>
            <w:tcW w:w="560" w:type="dxa"/>
            <w:shd w:val="clear" w:color="auto" w:fill="auto"/>
          </w:tcPr>
          <w:p w:rsidR="00DB0E51" w:rsidRPr="00176A08" w:rsidRDefault="00771EE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Pr="00176A08" w:rsidRDefault="00881C17" w:rsidP="004A7639">
            <w:pPr>
              <w:pStyle w:val="ac"/>
              <w:spacing w:before="0" w:after="0"/>
            </w:pPr>
            <w:r>
              <w:t>23,8</w:t>
            </w:r>
          </w:p>
        </w:tc>
      </w:tr>
      <w:tr w:rsidR="00DB0E51" w:rsidRPr="00176A08" w:rsidTr="004A7639">
        <w:tc>
          <w:tcPr>
            <w:tcW w:w="825" w:type="dxa"/>
            <w:shd w:val="clear" w:color="auto" w:fill="auto"/>
          </w:tcPr>
          <w:p w:rsidR="00DB0E51" w:rsidRPr="00176A08" w:rsidRDefault="00DB0E51" w:rsidP="004A7639">
            <w:pPr>
              <w:pStyle w:val="ac"/>
              <w:spacing w:before="0" w:after="0"/>
            </w:pPr>
            <w:r w:rsidRPr="00176A08">
              <w:t>6б</w:t>
            </w:r>
          </w:p>
        </w:tc>
        <w:tc>
          <w:tcPr>
            <w:tcW w:w="1755" w:type="dxa"/>
            <w:shd w:val="clear" w:color="auto" w:fill="auto"/>
          </w:tcPr>
          <w:p w:rsidR="00DB0E51" w:rsidRPr="00176A08" w:rsidRDefault="00DB0E51" w:rsidP="004A7639">
            <w:r w:rsidRPr="00176A08">
              <w:t>Математика</w:t>
            </w:r>
          </w:p>
        </w:tc>
        <w:tc>
          <w:tcPr>
            <w:tcW w:w="1620" w:type="dxa"/>
            <w:shd w:val="clear" w:color="auto" w:fill="auto"/>
          </w:tcPr>
          <w:p w:rsidR="00DB0E51" w:rsidRPr="00F14BBC" w:rsidRDefault="00460E02" w:rsidP="004A7639">
            <w:pPr>
              <w:pStyle w:val="ac"/>
              <w:spacing w:before="0" w:after="0"/>
            </w:pPr>
            <w:r>
              <w:t>21</w:t>
            </w:r>
          </w:p>
        </w:tc>
        <w:tc>
          <w:tcPr>
            <w:tcW w:w="592" w:type="dxa"/>
            <w:shd w:val="clear" w:color="auto" w:fill="auto"/>
          </w:tcPr>
          <w:p w:rsidR="00DB0E51" w:rsidRPr="00176A08" w:rsidRDefault="00460E02" w:rsidP="004A7639">
            <w:pPr>
              <w:pStyle w:val="ac"/>
              <w:spacing w:before="0" w:after="0"/>
            </w:pPr>
            <w:r>
              <w:t>5</w:t>
            </w:r>
          </w:p>
        </w:tc>
        <w:tc>
          <w:tcPr>
            <w:tcW w:w="630" w:type="dxa"/>
            <w:shd w:val="clear" w:color="auto" w:fill="auto"/>
          </w:tcPr>
          <w:p w:rsidR="00DB0E51" w:rsidRPr="00176A08" w:rsidRDefault="00460E02" w:rsidP="004A7639">
            <w:pPr>
              <w:pStyle w:val="ac"/>
              <w:spacing w:before="0" w:after="0"/>
            </w:pPr>
            <w:r>
              <w:t>3</w:t>
            </w:r>
          </w:p>
        </w:tc>
        <w:tc>
          <w:tcPr>
            <w:tcW w:w="689" w:type="dxa"/>
            <w:shd w:val="clear" w:color="auto" w:fill="auto"/>
          </w:tcPr>
          <w:p w:rsidR="00DB0E51" w:rsidRPr="00176A08" w:rsidRDefault="00460E02" w:rsidP="004A7639">
            <w:pPr>
              <w:pStyle w:val="ac"/>
              <w:spacing w:before="0" w:after="0"/>
            </w:pPr>
            <w:r>
              <w:t>13</w:t>
            </w:r>
          </w:p>
        </w:tc>
        <w:tc>
          <w:tcPr>
            <w:tcW w:w="560" w:type="dxa"/>
            <w:shd w:val="clear" w:color="auto" w:fill="auto"/>
          </w:tcPr>
          <w:p w:rsidR="00DB0E51" w:rsidRPr="00176A08" w:rsidRDefault="00771EE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Pr="00176A08" w:rsidRDefault="00460E02" w:rsidP="004A7639">
            <w:pPr>
              <w:pStyle w:val="ac"/>
              <w:spacing w:before="0" w:after="0"/>
            </w:pPr>
            <w:r>
              <w:t>38</w:t>
            </w:r>
            <w:r w:rsidR="00881C17">
              <w:t>,1</w:t>
            </w:r>
          </w:p>
        </w:tc>
      </w:tr>
      <w:tr w:rsidR="00DB0E51" w:rsidRPr="00176A08" w:rsidTr="004A7639">
        <w:tc>
          <w:tcPr>
            <w:tcW w:w="825" w:type="dxa"/>
            <w:shd w:val="clear" w:color="auto" w:fill="auto"/>
          </w:tcPr>
          <w:p w:rsidR="00DB0E51" w:rsidRPr="00176A08" w:rsidRDefault="00DB0E51" w:rsidP="004A7639">
            <w:pPr>
              <w:pStyle w:val="ac"/>
              <w:spacing w:before="0" w:after="0"/>
            </w:pPr>
            <w:r>
              <w:t>6в</w:t>
            </w:r>
          </w:p>
        </w:tc>
        <w:tc>
          <w:tcPr>
            <w:tcW w:w="1755" w:type="dxa"/>
            <w:shd w:val="clear" w:color="auto" w:fill="auto"/>
          </w:tcPr>
          <w:p w:rsidR="00DB0E51" w:rsidRPr="00176A08" w:rsidRDefault="00DB0E51" w:rsidP="004A7639">
            <w:r>
              <w:t>Математика</w:t>
            </w:r>
          </w:p>
        </w:tc>
        <w:tc>
          <w:tcPr>
            <w:tcW w:w="1620" w:type="dxa"/>
            <w:shd w:val="clear" w:color="auto" w:fill="auto"/>
          </w:tcPr>
          <w:p w:rsidR="00DB0E51" w:rsidRPr="00F14BBC" w:rsidRDefault="00460E02" w:rsidP="004A7639">
            <w:pPr>
              <w:pStyle w:val="ac"/>
              <w:spacing w:before="0" w:after="0"/>
            </w:pPr>
            <w:r>
              <w:t>20</w:t>
            </w:r>
          </w:p>
        </w:tc>
        <w:tc>
          <w:tcPr>
            <w:tcW w:w="592" w:type="dxa"/>
            <w:shd w:val="clear" w:color="auto" w:fill="auto"/>
          </w:tcPr>
          <w:p w:rsidR="00DB0E51" w:rsidRDefault="00460E02" w:rsidP="004A7639">
            <w:pPr>
              <w:pStyle w:val="ac"/>
              <w:spacing w:before="0" w:after="0"/>
            </w:pPr>
            <w:r>
              <w:t>5</w:t>
            </w:r>
          </w:p>
        </w:tc>
        <w:tc>
          <w:tcPr>
            <w:tcW w:w="630" w:type="dxa"/>
            <w:shd w:val="clear" w:color="auto" w:fill="auto"/>
          </w:tcPr>
          <w:p w:rsidR="00DB0E51" w:rsidRPr="00176A08" w:rsidRDefault="00460E02" w:rsidP="004A7639">
            <w:pPr>
              <w:pStyle w:val="ac"/>
              <w:spacing w:before="0" w:after="0"/>
            </w:pPr>
            <w:r>
              <w:t>1</w:t>
            </w:r>
          </w:p>
        </w:tc>
        <w:tc>
          <w:tcPr>
            <w:tcW w:w="689" w:type="dxa"/>
            <w:shd w:val="clear" w:color="auto" w:fill="auto"/>
          </w:tcPr>
          <w:p w:rsidR="00DB0E51" w:rsidRPr="00176A08" w:rsidRDefault="00460E02" w:rsidP="004A7639">
            <w:pPr>
              <w:pStyle w:val="ac"/>
              <w:spacing w:before="0" w:after="0"/>
            </w:pPr>
            <w:r>
              <w:t>14</w:t>
            </w:r>
          </w:p>
        </w:tc>
        <w:tc>
          <w:tcPr>
            <w:tcW w:w="560" w:type="dxa"/>
            <w:shd w:val="clear" w:color="auto" w:fill="auto"/>
          </w:tcPr>
          <w:p w:rsidR="00DB0E51" w:rsidRPr="00176A08" w:rsidRDefault="00771EE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Default="00460E02" w:rsidP="004A7639">
            <w:pPr>
              <w:pStyle w:val="ac"/>
              <w:spacing w:before="0" w:after="0"/>
            </w:pPr>
            <w:r>
              <w:t>30,0</w:t>
            </w:r>
          </w:p>
        </w:tc>
      </w:tr>
      <w:tr w:rsidR="00DB0E51" w:rsidRPr="00892E30" w:rsidTr="004A7639">
        <w:tc>
          <w:tcPr>
            <w:tcW w:w="825" w:type="dxa"/>
            <w:shd w:val="clear" w:color="auto" w:fill="auto"/>
          </w:tcPr>
          <w:p w:rsidR="00DB0E51" w:rsidRPr="00892E30" w:rsidRDefault="00DB0E51" w:rsidP="004A7639">
            <w:pPr>
              <w:pStyle w:val="ac"/>
              <w:spacing w:before="0" w:after="0"/>
              <w:rPr>
                <w:b/>
              </w:rPr>
            </w:pPr>
            <w:r w:rsidRPr="00892E30">
              <w:rPr>
                <w:b/>
              </w:rPr>
              <w:t>6</w:t>
            </w:r>
          </w:p>
        </w:tc>
        <w:tc>
          <w:tcPr>
            <w:tcW w:w="1755" w:type="dxa"/>
            <w:shd w:val="clear" w:color="auto" w:fill="auto"/>
          </w:tcPr>
          <w:p w:rsidR="00DB0E51" w:rsidRPr="00892E30" w:rsidRDefault="00DB0E51" w:rsidP="004A7639">
            <w:pPr>
              <w:rPr>
                <w:b/>
              </w:rPr>
            </w:pPr>
            <w:r w:rsidRPr="00892E30">
              <w:rPr>
                <w:b/>
              </w:rPr>
              <w:t>Математика</w:t>
            </w:r>
          </w:p>
        </w:tc>
        <w:tc>
          <w:tcPr>
            <w:tcW w:w="1620" w:type="dxa"/>
            <w:shd w:val="clear" w:color="auto" w:fill="auto"/>
          </w:tcPr>
          <w:p w:rsidR="00DB0E51" w:rsidRPr="00892E30" w:rsidRDefault="00881C17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592" w:type="dxa"/>
            <w:shd w:val="clear" w:color="auto" w:fill="auto"/>
          </w:tcPr>
          <w:p w:rsidR="00DB0E51" w:rsidRPr="00892E30" w:rsidRDefault="00881C17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30" w:type="dxa"/>
            <w:shd w:val="clear" w:color="auto" w:fill="auto"/>
          </w:tcPr>
          <w:p w:rsidR="00DB0E51" w:rsidRPr="00892E30" w:rsidRDefault="00881C17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9" w:type="dxa"/>
            <w:shd w:val="clear" w:color="auto" w:fill="auto"/>
          </w:tcPr>
          <w:p w:rsidR="00DB0E51" w:rsidRPr="00892E30" w:rsidRDefault="00881C17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560" w:type="dxa"/>
            <w:shd w:val="clear" w:color="auto" w:fill="auto"/>
          </w:tcPr>
          <w:p w:rsidR="00DB0E51" w:rsidRPr="00892E30" w:rsidRDefault="00771E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Pr="00892E30" w:rsidRDefault="00881C17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30,6</w:t>
            </w:r>
          </w:p>
        </w:tc>
      </w:tr>
      <w:tr w:rsidR="00DB0E51" w:rsidRPr="00176A08" w:rsidTr="004A7639">
        <w:tc>
          <w:tcPr>
            <w:tcW w:w="825" w:type="dxa"/>
            <w:shd w:val="clear" w:color="auto" w:fill="auto"/>
          </w:tcPr>
          <w:p w:rsidR="00DB0E51" w:rsidRPr="00176A08" w:rsidRDefault="00DB0E51" w:rsidP="004A7639">
            <w:pPr>
              <w:pStyle w:val="ac"/>
              <w:spacing w:before="0" w:after="0"/>
            </w:pPr>
            <w:r w:rsidRPr="00176A08">
              <w:t>7а</w:t>
            </w:r>
          </w:p>
        </w:tc>
        <w:tc>
          <w:tcPr>
            <w:tcW w:w="1755" w:type="dxa"/>
            <w:shd w:val="clear" w:color="auto" w:fill="auto"/>
          </w:tcPr>
          <w:p w:rsidR="00DB0E51" w:rsidRPr="00176A08" w:rsidRDefault="00DB0E51" w:rsidP="004A7639">
            <w:pPr>
              <w:pStyle w:val="ac"/>
              <w:spacing w:before="0" w:after="0"/>
            </w:pPr>
            <w:r>
              <w:t>Алгебра</w:t>
            </w:r>
          </w:p>
        </w:tc>
        <w:tc>
          <w:tcPr>
            <w:tcW w:w="1620" w:type="dxa"/>
            <w:shd w:val="clear" w:color="auto" w:fill="auto"/>
          </w:tcPr>
          <w:p w:rsidR="00DB0E51" w:rsidRPr="00F14BBC" w:rsidRDefault="00562DE9" w:rsidP="004A7639">
            <w:pPr>
              <w:pStyle w:val="ac"/>
              <w:spacing w:before="0" w:after="0"/>
            </w:pPr>
            <w:r>
              <w:t>21</w:t>
            </w:r>
          </w:p>
        </w:tc>
        <w:tc>
          <w:tcPr>
            <w:tcW w:w="592" w:type="dxa"/>
            <w:shd w:val="clear" w:color="auto" w:fill="auto"/>
          </w:tcPr>
          <w:p w:rsidR="00DB0E51" w:rsidRPr="00176A08" w:rsidRDefault="00562DE9" w:rsidP="004A7639">
            <w:pPr>
              <w:pStyle w:val="ac"/>
              <w:spacing w:before="0" w:after="0"/>
            </w:pPr>
            <w:r>
              <w:t>3</w:t>
            </w:r>
          </w:p>
        </w:tc>
        <w:tc>
          <w:tcPr>
            <w:tcW w:w="630" w:type="dxa"/>
            <w:shd w:val="clear" w:color="auto" w:fill="auto"/>
          </w:tcPr>
          <w:p w:rsidR="00DB0E51" w:rsidRPr="00176A08" w:rsidRDefault="00562DE9" w:rsidP="004A7639">
            <w:pPr>
              <w:pStyle w:val="ac"/>
              <w:spacing w:before="0" w:after="0"/>
            </w:pPr>
            <w:r>
              <w:t>2</w:t>
            </w:r>
          </w:p>
        </w:tc>
        <w:tc>
          <w:tcPr>
            <w:tcW w:w="689" w:type="dxa"/>
            <w:shd w:val="clear" w:color="auto" w:fill="auto"/>
          </w:tcPr>
          <w:p w:rsidR="00DB0E51" w:rsidRPr="00176A08" w:rsidRDefault="00562DE9" w:rsidP="004A7639">
            <w:pPr>
              <w:pStyle w:val="ac"/>
              <w:spacing w:before="0" w:after="0"/>
            </w:pPr>
            <w:r>
              <w:t>16</w:t>
            </w:r>
          </w:p>
        </w:tc>
        <w:tc>
          <w:tcPr>
            <w:tcW w:w="560" w:type="dxa"/>
            <w:shd w:val="clear" w:color="auto" w:fill="auto"/>
          </w:tcPr>
          <w:p w:rsidR="00DB0E51" w:rsidRPr="00176A08" w:rsidRDefault="00771EE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Pr="00176A08" w:rsidRDefault="00881C17" w:rsidP="004A7639">
            <w:pPr>
              <w:pStyle w:val="ac"/>
              <w:spacing w:before="0" w:after="0"/>
            </w:pPr>
            <w:r>
              <w:t>23,8</w:t>
            </w:r>
          </w:p>
        </w:tc>
      </w:tr>
      <w:tr w:rsidR="00DB0E51" w:rsidRPr="00176A08" w:rsidTr="004A7639">
        <w:tc>
          <w:tcPr>
            <w:tcW w:w="825" w:type="dxa"/>
            <w:shd w:val="clear" w:color="auto" w:fill="auto"/>
          </w:tcPr>
          <w:p w:rsidR="00DB0E51" w:rsidRPr="00176A08" w:rsidRDefault="00DB0E51" w:rsidP="004A7639">
            <w:pPr>
              <w:pStyle w:val="ac"/>
              <w:spacing w:before="0" w:after="0"/>
            </w:pPr>
            <w:r w:rsidRPr="00176A08">
              <w:t>7б</w:t>
            </w:r>
          </w:p>
        </w:tc>
        <w:tc>
          <w:tcPr>
            <w:tcW w:w="1755" w:type="dxa"/>
            <w:shd w:val="clear" w:color="auto" w:fill="auto"/>
          </w:tcPr>
          <w:p w:rsidR="00DB0E51" w:rsidRDefault="00DB0E51" w:rsidP="004A7639">
            <w:r w:rsidRPr="00E52498">
              <w:t>Алгебра</w:t>
            </w:r>
          </w:p>
        </w:tc>
        <w:tc>
          <w:tcPr>
            <w:tcW w:w="1620" w:type="dxa"/>
            <w:shd w:val="clear" w:color="auto" w:fill="auto"/>
          </w:tcPr>
          <w:p w:rsidR="00DB0E51" w:rsidRPr="00F14BBC" w:rsidRDefault="00562DE9" w:rsidP="004A7639">
            <w:pPr>
              <w:pStyle w:val="ac"/>
              <w:spacing w:before="0" w:after="0"/>
            </w:pPr>
            <w:r>
              <w:t>30</w:t>
            </w:r>
          </w:p>
        </w:tc>
        <w:tc>
          <w:tcPr>
            <w:tcW w:w="592" w:type="dxa"/>
            <w:shd w:val="clear" w:color="auto" w:fill="auto"/>
          </w:tcPr>
          <w:p w:rsidR="00DB0E51" w:rsidRPr="00176A08" w:rsidRDefault="00562DE9" w:rsidP="004A7639">
            <w:pPr>
              <w:pStyle w:val="ac"/>
              <w:spacing w:before="0" w:after="0"/>
            </w:pPr>
            <w:r>
              <w:t>1</w:t>
            </w:r>
          </w:p>
        </w:tc>
        <w:tc>
          <w:tcPr>
            <w:tcW w:w="630" w:type="dxa"/>
            <w:shd w:val="clear" w:color="auto" w:fill="auto"/>
          </w:tcPr>
          <w:p w:rsidR="00DB0E51" w:rsidRPr="00176A08" w:rsidRDefault="00562DE9" w:rsidP="004A7639">
            <w:pPr>
              <w:pStyle w:val="ac"/>
              <w:spacing w:before="0" w:after="0"/>
            </w:pPr>
            <w:r>
              <w:t>5</w:t>
            </w:r>
          </w:p>
        </w:tc>
        <w:tc>
          <w:tcPr>
            <w:tcW w:w="689" w:type="dxa"/>
            <w:shd w:val="clear" w:color="auto" w:fill="auto"/>
          </w:tcPr>
          <w:p w:rsidR="00DB0E51" w:rsidRPr="00176A08" w:rsidRDefault="00562DE9" w:rsidP="004A7639">
            <w:pPr>
              <w:pStyle w:val="ac"/>
              <w:spacing w:before="0" w:after="0"/>
            </w:pPr>
            <w:r>
              <w:t>24</w:t>
            </w:r>
          </w:p>
        </w:tc>
        <w:tc>
          <w:tcPr>
            <w:tcW w:w="560" w:type="dxa"/>
            <w:shd w:val="clear" w:color="auto" w:fill="auto"/>
          </w:tcPr>
          <w:p w:rsidR="00DB0E51" w:rsidRPr="00176A08" w:rsidRDefault="00771EE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562DE9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Pr="00176A08" w:rsidRDefault="00562DE9" w:rsidP="004A7639">
            <w:pPr>
              <w:pStyle w:val="ac"/>
              <w:spacing w:before="0" w:after="0"/>
            </w:pPr>
            <w:r>
              <w:t>20,0</w:t>
            </w:r>
          </w:p>
        </w:tc>
      </w:tr>
      <w:tr w:rsidR="00562DE9" w:rsidRPr="00176A08" w:rsidTr="004A7639">
        <w:tc>
          <w:tcPr>
            <w:tcW w:w="825" w:type="dxa"/>
            <w:shd w:val="clear" w:color="auto" w:fill="auto"/>
          </w:tcPr>
          <w:p w:rsidR="00562DE9" w:rsidRPr="00176A08" w:rsidRDefault="00562DE9" w:rsidP="004A7639">
            <w:pPr>
              <w:pStyle w:val="ac"/>
              <w:spacing w:before="0" w:after="0"/>
            </w:pPr>
            <w:r>
              <w:t>7в</w:t>
            </w:r>
          </w:p>
        </w:tc>
        <w:tc>
          <w:tcPr>
            <w:tcW w:w="1755" w:type="dxa"/>
            <w:shd w:val="clear" w:color="auto" w:fill="auto"/>
          </w:tcPr>
          <w:p w:rsidR="00562DE9" w:rsidRPr="00E52498" w:rsidRDefault="00562DE9" w:rsidP="004A7639">
            <w:r>
              <w:t>Алгебра</w:t>
            </w:r>
          </w:p>
        </w:tc>
        <w:tc>
          <w:tcPr>
            <w:tcW w:w="1620" w:type="dxa"/>
            <w:shd w:val="clear" w:color="auto" w:fill="auto"/>
          </w:tcPr>
          <w:p w:rsidR="00562DE9" w:rsidRDefault="00562DE9" w:rsidP="004A7639">
            <w:pPr>
              <w:pStyle w:val="ac"/>
              <w:spacing w:before="0" w:after="0"/>
            </w:pPr>
            <w:r>
              <w:t>13</w:t>
            </w:r>
          </w:p>
        </w:tc>
        <w:tc>
          <w:tcPr>
            <w:tcW w:w="592" w:type="dxa"/>
            <w:shd w:val="clear" w:color="auto" w:fill="auto"/>
          </w:tcPr>
          <w:p w:rsidR="00562DE9" w:rsidRDefault="00562DE9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630" w:type="dxa"/>
            <w:shd w:val="clear" w:color="auto" w:fill="auto"/>
          </w:tcPr>
          <w:p w:rsidR="00562DE9" w:rsidRDefault="00562DE9" w:rsidP="004A7639">
            <w:pPr>
              <w:pStyle w:val="ac"/>
              <w:spacing w:before="0" w:after="0"/>
            </w:pPr>
            <w:r>
              <w:t>5</w:t>
            </w:r>
          </w:p>
        </w:tc>
        <w:tc>
          <w:tcPr>
            <w:tcW w:w="689" w:type="dxa"/>
            <w:shd w:val="clear" w:color="auto" w:fill="auto"/>
          </w:tcPr>
          <w:p w:rsidR="00562DE9" w:rsidRDefault="00562DE9" w:rsidP="004A7639">
            <w:pPr>
              <w:pStyle w:val="ac"/>
              <w:spacing w:before="0" w:after="0"/>
            </w:pPr>
            <w:r>
              <w:t>8</w:t>
            </w:r>
          </w:p>
        </w:tc>
        <w:tc>
          <w:tcPr>
            <w:tcW w:w="560" w:type="dxa"/>
            <w:shd w:val="clear" w:color="auto" w:fill="auto"/>
          </w:tcPr>
          <w:p w:rsidR="00562DE9" w:rsidRPr="00176A08" w:rsidRDefault="00771EE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562DE9" w:rsidRDefault="00562DE9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562DE9" w:rsidRDefault="00881C17" w:rsidP="004A7639">
            <w:pPr>
              <w:pStyle w:val="ac"/>
              <w:spacing w:before="0" w:after="0"/>
            </w:pPr>
            <w:r>
              <w:t>38,5</w:t>
            </w:r>
          </w:p>
        </w:tc>
      </w:tr>
      <w:tr w:rsidR="00DB0E51" w:rsidRPr="00892E30" w:rsidTr="004A7639">
        <w:tc>
          <w:tcPr>
            <w:tcW w:w="825" w:type="dxa"/>
            <w:shd w:val="clear" w:color="auto" w:fill="auto"/>
          </w:tcPr>
          <w:p w:rsidR="00DB0E51" w:rsidRPr="00892E30" w:rsidRDefault="00DB0E51" w:rsidP="004A7639">
            <w:pPr>
              <w:pStyle w:val="ac"/>
              <w:spacing w:before="0" w:after="0"/>
              <w:rPr>
                <w:b/>
              </w:rPr>
            </w:pPr>
            <w:r w:rsidRPr="00892E30">
              <w:rPr>
                <w:b/>
              </w:rPr>
              <w:t>7</w:t>
            </w:r>
          </w:p>
        </w:tc>
        <w:tc>
          <w:tcPr>
            <w:tcW w:w="1755" w:type="dxa"/>
            <w:shd w:val="clear" w:color="auto" w:fill="auto"/>
          </w:tcPr>
          <w:p w:rsidR="00DB0E51" w:rsidRPr="00892E30" w:rsidRDefault="00DB0E51" w:rsidP="004A7639">
            <w:pPr>
              <w:rPr>
                <w:b/>
              </w:rPr>
            </w:pPr>
            <w:r w:rsidRPr="00892E30">
              <w:rPr>
                <w:b/>
              </w:rPr>
              <w:t>Алгебра</w:t>
            </w:r>
          </w:p>
        </w:tc>
        <w:tc>
          <w:tcPr>
            <w:tcW w:w="1620" w:type="dxa"/>
            <w:shd w:val="clear" w:color="auto" w:fill="auto"/>
          </w:tcPr>
          <w:p w:rsidR="00DB0E51" w:rsidRPr="00892E30" w:rsidRDefault="00881C17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592" w:type="dxa"/>
            <w:shd w:val="clear" w:color="auto" w:fill="auto"/>
          </w:tcPr>
          <w:p w:rsidR="00DB0E51" w:rsidRPr="00892E30" w:rsidRDefault="00881C17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DB0E51" w:rsidRPr="00892E30" w:rsidRDefault="00881C17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89" w:type="dxa"/>
            <w:shd w:val="clear" w:color="auto" w:fill="auto"/>
          </w:tcPr>
          <w:p w:rsidR="00DB0E51" w:rsidRPr="00892E30" w:rsidRDefault="00881C17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560" w:type="dxa"/>
            <w:shd w:val="clear" w:color="auto" w:fill="auto"/>
          </w:tcPr>
          <w:p w:rsidR="00DB0E51" w:rsidRPr="00892E30" w:rsidRDefault="00771E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881C17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Pr="00892E30" w:rsidRDefault="00881C17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DB0E51" w:rsidRPr="00176A08" w:rsidTr="004A7639">
        <w:tc>
          <w:tcPr>
            <w:tcW w:w="825" w:type="dxa"/>
            <w:shd w:val="clear" w:color="auto" w:fill="auto"/>
          </w:tcPr>
          <w:p w:rsidR="00DB0E51" w:rsidRPr="00176A08" w:rsidRDefault="00DB0E51" w:rsidP="004A7639">
            <w:pPr>
              <w:pStyle w:val="ac"/>
              <w:spacing w:before="0" w:after="0"/>
            </w:pPr>
            <w:r>
              <w:t>8а</w:t>
            </w:r>
          </w:p>
        </w:tc>
        <w:tc>
          <w:tcPr>
            <w:tcW w:w="1755" w:type="dxa"/>
            <w:shd w:val="clear" w:color="auto" w:fill="auto"/>
          </w:tcPr>
          <w:p w:rsidR="00DB0E51" w:rsidRDefault="00DB0E51" w:rsidP="004A7639">
            <w:r w:rsidRPr="00E52498">
              <w:t>Алгебра</w:t>
            </w:r>
          </w:p>
        </w:tc>
        <w:tc>
          <w:tcPr>
            <w:tcW w:w="1620" w:type="dxa"/>
            <w:shd w:val="clear" w:color="auto" w:fill="auto"/>
          </w:tcPr>
          <w:p w:rsidR="00DB0E51" w:rsidRPr="00F14BBC" w:rsidRDefault="00460E02" w:rsidP="004A7639">
            <w:pPr>
              <w:pStyle w:val="ac"/>
              <w:spacing w:before="0" w:after="0"/>
            </w:pPr>
            <w:r>
              <w:t>27</w:t>
            </w:r>
          </w:p>
        </w:tc>
        <w:tc>
          <w:tcPr>
            <w:tcW w:w="592" w:type="dxa"/>
            <w:shd w:val="clear" w:color="auto" w:fill="auto"/>
          </w:tcPr>
          <w:p w:rsidR="00DB0E51" w:rsidRPr="00176A08" w:rsidRDefault="00460E02" w:rsidP="004A7639">
            <w:pPr>
              <w:pStyle w:val="ac"/>
              <w:spacing w:before="0" w:after="0"/>
            </w:pPr>
            <w:r>
              <w:t>1</w:t>
            </w:r>
          </w:p>
        </w:tc>
        <w:tc>
          <w:tcPr>
            <w:tcW w:w="630" w:type="dxa"/>
            <w:shd w:val="clear" w:color="auto" w:fill="auto"/>
          </w:tcPr>
          <w:p w:rsidR="00DB0E51" w:rsidRPr="00176A08" w:rsidRDefault="00881C17" w:rsidP="004A7639">
            <w:pPr>
              <w:pStyle w:val="ac"/>
              <w:spacing w:before="0" w:after="0"/>
            </w:pPr>
            <w:r>
              <w:t>6</w:t>
            </w:r>
          </w:p>
        </w:tc>
        <w:tc>
          <w:tcPr>
            <w:tcW w:w="689" w:type="dxa"/>
            <w:shd w:val="clear" w:color="auto" w:fill="auto"/>
          </w:tcPr>
          <w:p w:rsidR="00DB0E51" w:rsidRPr="00176A08" w:rsidRDefault="00881C17" w:rsidP="004A7639">
            <w:pPr>
              <w:pStyle w:val="ac"/>
              <w:spacing w:before="0" w:after="0"/>
            </w:pPr>
            <w:r>
              <w:t>20</w:t>
            </w:r>
          </w:p>
        </w:tc>
        <w:tc>
          <w:tcPr>
            <w:tcW w:w="560" w:type="dxa"/>
            <w:shd w:val="clear" w:color="auto" w:fill="auto"/>
          </w:tcPr>
          <w:p w:rsidR="00DB0E51" w:rsidRPr="00176A08" w:rsidRDefault="00771EE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460E02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Default="00881C17" w:rsidP="004A7639">
            <w:pPr>
              <w:pStyle w:val="ac"/>
              <w:spacing w:before="0" w:after="0"/>
            </w:pPr>
            <w:r>
              <w:t>25,9</w:t>
            </w:r>
          </w:p>
        </w:tc>
      </w:tr>
      <w:tr w:rsidR="00DB0E51" w:rsidRPr="00176A08" w:rsidTr="004A7639">
        <w:tc>
          <w:tcPr>
            <w:tcW w:w="825" w:type="dxa"/>
            <w:shd w:val="clear" w:color="auto" w:fill="auto"/>
          </w:tcPr>
          <w:p w:rsidR="00DB0E51" w:rsidRDefault="00DB0E51" w:rsidP="004A7639">
            <w:pPr>
              <w:pStyle w:val="ac"/>
              <w:spacing w:before="0" w:after="0"/>
            </w:pPr>
            <w:r>
              <w:t>8б</w:t>
            </w:r>
          </w:p>
        </w:tc>
        <w:tc>
          <w:tcPr>
            <w:tcW w:w="1755" w:type="dxa"/>
            <w:shd w:val="clear" w:color="auto" w:fill="auto"/>
          </w:tcPr>
          <w:p w:rsidR="00DB0E51" w:rsidRDefault="00DB0E51" w:rsidP="004A7639">
            <w:r w:rsidRPr="00B32AEF">
              <w:t>Алгебра</w:t>
            </w:r>
          </w:p>
        </w:tc>
        <w:tc>
          <w:tcPr>
            <w:tcW w:w="1620" w:type="dxa"/>
            <w:shd w:val="clear" w:color="auto" w:fill="auto"/>
          </w:tcPr>
          <w:p w:rsidR="00DB0E51" w:rsidRPr="00F14BBC" w:rsidRDefault="00460E02" w:rsidP="004A7639">
            <w:pPr>
              <w:pStyle w:val="ac"/>
              <w:spacing w:before="0" w:after="0"/>
            </w:pPr>
            <w:r>
              <w:t>23</w:t>
            </w:r>
          </w:p>
        </w:tc>
        <w:tc>
          <w:tcPr>
            <w:tcW w:w="592" w:type="dxa"/>
            <w:shd w:val="clear" w:color="auto" w:fill="auto"/>
          </w:tcPr>
          <w:p w:rsidR="00DB0E51" w:rsidRPr="00176A08" w:rsidRDefault="00460E02" w:rsidP="004A7639">
            <w:pPr>
              <w:pStyle w:val="ac"/>
              <w:spacing w:before="0" w:after="0"/>
            </w:pPr>
            <w:r>
              <w:t>3</w:t>
            </w:r>
          </w:p>
        </w:tc>
        <w:tc>
          <w:tcPr>
            <w:tcW w:w="630" w:type="dxa"/>
            <w:shd w:val="clear" w:color="auto" w:fill="auto"/>
          </w:tcPr>
          <w:p w:rsidR="00DB0E51" w:rsidRPr="00176A08" w:rsidRDefault="00460E02" w:rsidP="004A7639">
            <w:pPr>
              <w:pStyle w:val="ac"/>
              <w:spacing w:before="0" w:after="0"/>
            </w:pPr>
            <w:r>
              <w:t>3</w:t>
            </w:r>
          </w:p>
        </w:tc>
        <w:tc>
          <w:tcPr>
            <w:tcW w:w="689" w:type="dxa"/>
            <w:shd w:val="clear" w:color="auto" w:fill="auto"/>
          </w:tcPr>
          <w:p w:rsidR="00DB0E51" w:rsidRPr="00176A08" w:rsidRDefault="00460E02" w:rsidP="004A7639">
            <w:pPr>
              <w:pStyle w:val="ac"/>
              <w:spacing w:before="0" w:after="0"/>
            </w:pPr>
            <w:r>
              <w:t>17</w:t>
            </w:r>
          </w:p>
        </w:tc>
        <w:tc>
          <w:tcPr>
            <w:tcW w:w="560" w:type="dxa"/>
            <w:shd w:val="clear" w:color="auto" w:fill="auto"/>
          </w:tcPr>
          <w:p w:rsidR="00DB0E51" w:rsidRPr="00176A08" w:rsidRDefault="00771EE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Default="00460E02" w:rsidP="004A7639">
            <w:pPr>
              <w:pStyle w:val="ac"/>
              <w:spacing w:before="0" w:after="0"/>
            </w:pPr>
            <w:r>
              <w:t>26</w:t>
            </w:r>
            <w:r w:rsidR="00DB0E51">
              <w:t>,0</w:t>
            </w:r>
          </w:p>
        </w:tc>
      </w:tr>
      <w:tr w:rsidR="00DB0E51" w:rsidRPr="00892E30" w:rsidTr="004A7639">
        <w:tc>
          <w:tcPr>
            <w:tcW w:w="825" w:type="dxa"/>
            <w:shd w:val="clear" w:color="auto" w:fill="auto"/>
          </w:tcPr>
          <w:p w:rsidR="00DB0E51" w:rsidRPr="00892E30" w:rsidRDefault="00DB0E51" w:rsidP="004A7639">
            <w:pPr>
              <w:pStyle w:val="ac"/>
              <w:spacing w:before="0" w:after="0"/>
              <w:rPr>
                <w:b/>
              </w:rPr>
            </w:pPr>
            <w:r w:rsidRPr="00892E30">
              <w:rPr>
                <w:b/>
              </w:rPr>
              <w:t>8</w:t>
            </w:r>
          </w:p>
        </w:tc>
        <w:tc>
          <w:tcPr>
            <w:tcW w:w="1755" w:type="dxa"/>
            <w:shd w:val="clear" w:color="auto" w:fill="auto"/>
          </w:tcPr>
          <w:p w:rsidR="00DB0E51" w:rsidRPr="00892E30" w:rsidRDefault="00DB0E51" w:rsidP="004A7639">
            <w:pPr>
              <w:rPr>
                <w:b/>
              </w:rPr>
            </w:pPr>
            <w:r w:rsidRPr="00892E30">
              <w:rPr>
                <w:b/>
              </w:rPr>
              <w:t>Алгебра</w:t>
            </w:r>
          </w:p>
        </w:tc>
        <w:tc>
          <w:tcPr>
            <w:tcW w:w="1620" w:type="dxa"/>
            <w:shd w:val="clear" w:color="auto" w:fill="auto"/>
          </w:tcPr>
          <w:p w:rsidR="00DB0E51" w:rsidRPr="00892E30" w:rsidRDefault="00881C17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92" w:type="dxa"/>
            <w:shd w:val="clear" w:color="auto" w:fill="auto"/>
          </w:tcPr>
          <w:p w:rsidR="00DB0E51" w:rsidRPr="00892E30" w:rsidRDefault="00881C17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DB0E51" w:rsidRPr="00892E30" w:rsidRDefault="00881C17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9" w:type="dxa"/>
            <w:shd w:val="clear" w:color="auto" w:fill="auto"/>
          </w:tcPr>
          <w:p w:rsidR="00DB0E51" w:rsidRPr="00892E30" w:rsidRDefault="00881C17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560" w:type="dxa"/>
            <w:shd w:val="clear" w:color="auto" w:fill="auto"/>
          </w:tcPr>
          <w:p w:rsidR="00DB0E51" w:rsidRPr="00892E30" w:rsidRDefault="00771E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881C17" w:rsidP="004A7639">
            <w:r>
              <w:t>10</w:t>
            </w:r>
            <w:r w:rsidR="00DB0E51">
              <w:t>0</w:t>
            </w:r>
          </w:p>
        </w:tc>
        <w:tc>
          <w:tcPr>
            <w:tcW w:w="1276" w:type="dxa"/>
            <w:shd w:val="clear" w:color="auto" w:fill="auto"/>
          </w:tcPr>
          <w:p w:rsidR="00DB0E51" w:rsidRPr="00892E30" w:rsidRDefault="00881C17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26,0</w:t>
            </w:r>
          </w:p>
        </w:tc>
      </w:tr>
      <w:tr w:rsidR="00DB0E51" w:rsidRPr="00176A08" w:rsidTr="004A7639">
        <w:tc>
          <w:tcPr>
            <w:tcW w:w="825" w:type="dxa"/>
            <w:shd w:val="clear" w:color="auto" w:fill="auto"/>
          </w:tcPr>
          <w:p w:rsidR="00DB0E51" w:rsidRDefault="00DB0E51" w:rsidP="004A7639">
            <w:pPr>
              <w:pStyle w:val="ac"/>
              <w:spacing w:before="0" w:after="0"/>
            </w:pPr>
            <w:r>
              <w:t>9а</w:t>
            </w:r>
          </w:p>
        </w:tc>
        <w:tc>
          <w:tcPr>
            <w:tcW w:w="1755" w:type="dxa"/>
            <w:shd w:val="clear" w:color="auto" w:fill="auto"/>
          </w:tcPr>
          <w:p w:rsidR="00DB0E51" w:rsidRDefault="00DB0E51" w:rsidP="004A7639">
            <w:r w:rsidRPr="0003276E">
              <w:t>Математика</w:t>
            </w:r>
          </w:p>
        </w:tc>
        <w:tc>
          <w:tcPr>
            <w:tcW w:w="1620" w:type="dxa"/>
            <w:shd w:val="clear" w:color="auto" w:fill="auto"/>
          </w:tcPr>
          <w:p w:rsidR="00DB0E51" w:rsidRDefault="00460E02" w:rsidP="004A7639">
            <w:pPr>
              <w:pStyle w:val="ac"/>
              <w:spacing w:before="0" w:after="0"/>
            </w:pPr>
            <w:r>
              <w:t>27</w:t>
            </w:r>
          </w:p>
        </w:tc>
        <w:tc>
          <w:tcPr>
            <w:tcW w:w="592" w:type="dxa"/>
            <w:shd w:val="clear" w:color="auto" w:fill="auto"/>
          </w:tcPr>
          <w:p w:rsidR="00DB0E51" w:rsidRPr="00460E02" w:rsidRDefault="00460E02" w:rsidP="004A7639">
            <w:pPr>
              <w:pStyle w:val="ac"/>
              <w:spacing w:before="0" w:after="0"/>
            </w:pPr>
            <w:r>
              <w:t>1</w:t>
            </w:r>
          </w:p>
        </w:tc>
        <w:tc>
          <w:tcPr>
            <w:tcW w:w="630" w:type="dxa"/>
            <w:shd w:val="clear" w:color="auto" w:fill="auto"/>
          </w:tcPr>
          <w:p w:rsidR="00DB0E51" w:rsidRPr="00460E02" w:rsidRDefault="00460E02" w:rsidP="004A7639">
            <w:pPr>
              <w:pStyle w:val="ac"/>
              <w:spacing w:before="0" w:after="0"/>
            </w:pPr>
            <w:r>
              <w:t>4</w:t>
            </w:r>
          </w:p>
        </w:tc>
        <w:tc>
          <w:tcPr>
            <w:tcW w:w="689" w:type="dxa"/>
            <w:shd w:val="clear" w:color="auto" w:fill="auto"/>
          </w:tcPr>
          <w:p w:rsidR="00DB0E51" w:rsidRPr="00460E02" w:rsidRDefault="00460E02" w:rsidP="004A7639">
            <w:pPr>
              <w:pStyle w:val="ac"/>
              <w:spacing w:before="0" w:after="0"/>
            </w:pPr>
            <w:r>
              <w:t>22</w:t>
            </w:r>
          </w:p>
        </w:tc>
        <w:tc>
          <w:tcPr>
            <w:tcW w:w="560" w:type="dxa"/>
            <w:shd w:val="clear" w:color="auto" w:fill="auto"/>
          </w:tcPr>
          <w:p w:rsidR="00DB0E51" w:rsidRPr="00771EE1" w:rsidRDefault="00771EE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Default="00460E02" w:rsidP="004A7639">
            <w:pPr>
              <w:pStyle w:val="ac"/>
              <w:spacing w:before="0" w:after="0"/>
            </w:pPr>
            <w:r>
              <w:t>19,0</w:t>
            </w:r>
          </w:p>
        </w:tc>
      </w:tr>
      <w:tr w:rsidR="00DB0E51" w:rsidRPr="00176A08" w:rsidTr="004A7639">
        <w:tc>
          <w:tcPr>
            <w:tcW w:w="825" w:type="dxa"/>
            <w:shd w:val="clear" w:color="auto" w:fill="auto"/>
          </w:tcPr>
          <w:p w:rsidR="00DB0E51" w:rsidRDefault="00DB0E51" w:rsidP="004A7639">
            <w:pPr>
              <w:pStyle w:val="ac"/>
              <w:spacing w:before="0" w:after="0"/>
            </w:pPr>
            <w:r>
              <w:t>9б</w:t>
            </w:r>
          </w:p>
        </w:tc>
        <w:tc>
          <w:tcPr>
            <w:tcW w:w="1755" w:type="dxa"/>
            <w:shd w:val="clear" w:color="auto" w:fill="auto"/>
          </w:tcPr>
          <w:p w:rsidR="00DB0E51" w:rsidRDefault="00DB0E51" w:rsidP="004A7639">
            <w:r w:rsidRPr="0003276E">
              <w:t>Математика</w:t>
            </w:r>
          </w:p>
        </w:tc>
        <w:tc>
          <w:tcPr>
            <w:tcW w:w="1620" w:type="dxa"/>
            <w:shd w:val="clear" w:color="auto" w:fill="auto"/>
          </w:tcPr>
          <w:p w:rsidR="00DB0E51" w:rsidRDefault="00460E02" w:rsidP="004A7639">
            <w:pPr>
              <w:pStyle w:val="ac"/>
              <w:spacing w:before="0" w:after="0"/>
            </w:pPr>
            <w:r>
              <w:t>26</w:t>
            </w:r>
          </w:p>
        </w:tc>
        <w:tc>
          <w:tcPr>
            <w:tcW w:w="592" w:type="dxa"/>
            <w:shd w:val="clear" w:color="auto" w:fill="auto"/>
          </w:tcPr>
          <w:p w:rsidR="00DB0E51" w:rsidRPr="00460E02" w:rsidRDefault="00460E02" w:rsidP="004A7639">
            <w:pPr>
              <w:pStyle w:val="ac"/>
              <w:spacing w:before="0" w:after="0"/>
            </w:pPr>
            <w:r>
              <w:t>2</w:t>
            </w:r>
          </w:p>
        </w:tc>
        <w:tc>
          <w:tcPr>
            <w:tcW w:w="630" w:type="dxa"/>
            <w:shd w:val="clear" w:color="auto" w:fill="auto"/>
          </w:tcPr>
          <w:p w:rsidR="00DB0E51" w:rsidRPr="00460E02" w:rsidRDefault="00460E02" w:rsidP="004A7639">
            <w:pPr>
              <w:pStyle w:val="ac"/>
              <w:spacing w:before="0" w:after="0"/>
            </w:pPr>
            <w:r>
              <w:t>3</w:t>
            </w:r>
          </w:p>
        </w:tc>
        <w:tc>
          <w:tcPr>
            <w:tcW w:w="689" w:type="dxa"/>
            <w:shd w:val="clear" w:color="auto" w:fill="auto"/>
          </w:tcPr>
          <w:p w:rsidR="00DB0E51" w:rsidRPr="00460E02" w:rsidRDefault="00460E02" w:rsidP="004A7639">
            <w:pPr>
              <w:pStyle w:val="ac"/>
              <w:spacing w:before="0" w:after="0"/>
            </w:pPr>
            <w:r>
              <w:t>21</w:t>
            </w:r>
          </w:p>
        </w:tc>
        <w:tc>
          <w:tcPr>
            <w:tcW w:w="560" w:type="dxa"/>
            <w:shd w:val="clear" w:color="auto" w:fill="auto"/>
          </w:tcPr>
          <w:p w:rsidR="00DB0E51" w:rsidRPr="00771EE1" w:rsidRDefault="00771EE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Default="00460E02" w:rsidP="004A7639">
            <w:pPr>
              <w:pStyle w:val="ac"/>
              <w:spacing w:before="0" w:after="0"/>
            </w:pPr>
            <w:r>
              <w:t>19</w:t>
            </w:r>
            <w:r w:rsidR="00DB0E51">
              <w:t>,0</w:t>
            </w:r>
          </w:p>
        </w:tc>
      </w:tr>
      <w:tr w:rsidR="00DB0E51" w:rsidRPr="00892E30" w:rsidTr="004A7639">
        <w:tc>
          <w:tcPr>
            <w:tcW w:w="825" w:type="dxa"/>
            <w:shd w:val="clear" w:color="auto" w:fill="auto"/>
          </w:tcPr>
          <w:p w:rsidR="00DB0E51" w:rsidRPr="00892E30" w:rsidRDefault="00DB0E51" w:rsidP="004A7639">
            <w:pPr>
              <w:pStyle w:val="ac"/>
              <w:spacing w:before="0" w:after="0"/>
              <w:rPr>
                <w:b/>
              </w:rPr>
            </w:pPr>
            <w:r w:rsidRPr="00892E30">
              <w:rPr>
                <w:b/>
              </w:rPr>
              <w:t>9</w:t>
            </w:r>
          </w:p>
        </w:tc>
        <w:tc>
          <w:tcPr>
            <w:tcW w:w="1755" w:type="dxa"/>
            <w:shd w:val="clear" w:color="auto" w:fill="auto"/>
          </w:tcPr>
          <w:p w:rsidR="00DB0E51" w:rsidRPr="00892E30" w:rsidRDefault="00DB0E51" w:rsidP="004A7639">
            <w:pPr>
              <w:rPr>
                <w:b/>
              </w:rPr>
            </w:pPr>
            <w:r w:rsidRPr="00892E30">
              <w:rPr>
                <w:b/>
              </w:rPr>
              <w:t>Математика</w:t>
            </w:r>
          </w:p>
        </w:tc>
        <w:tc>
          <w:tcPr>
            <w:tcW w:w="1620" w:type="dxa"/>
            <w:shd w:val="clear" w:color="auto" w:fill="auto"/>
          </w:tcPr>
          <w:p w:rsidR="00DB0E51" w:rsidRPr="00892E30" w:rsidRDefault="00A464D6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92" w:type="dxa"/>
            <w:shd w:val="clear" w:color="auto" w:fill="auto"/>
          </w:tcPr>
          <w:p w:rsidR="00DB0E51" w:rsidRPr="00892E30" w:rsidRDefault="00A464D6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DB0E51" w:rsidRPr="00892E30" w:rsidRDefault="00A464D6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9" w:type="dxa"/>
            <w:shd w:val="clear" w:color="auto" w:fill="auto"/>
          </w:tcPr>
          <w:p w:rsidR="00DB0E51" w:rsidRPr="00892E30" w:rsidRDefault="00A464D6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560" w:type="dxa"/>
            <w:shd w:val="clear" w:color="auto" w:fill="auto"/>
          </w:tcPr>
          <w:p w:rsidR="00DB0E51" w:rsidRPr="00892E30" w:rsidRDefault="00771E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Pr="00892E30" w:rsidRDefault="00A464D6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18,9</w:t>
            </w:r>
          </w:p>
        </w:tc>
      </w:tr>
      <w:tr w:rsidR="00DB0E51" w:rsidRPr="00892E30" w:rsidTr="004A7639">
        <w:tc>
          <w:tcPr>
            <w:tcW w:w="825" w:type="dxa"/>
            <w:shd w:val="clear" w:color="auto" w:fill="auto"/>
          </w:tcPr>
          <w:p w:rsidR="00DB0E51" w:rsidRPr="00892E30" w:rsidRDefault="00DB0E51" w:rsidP="004A7639">
            <w:pPr>
              <w:pStyle w:val="ac"/>
              <w:spacing w:before="0" w:after="0"/>
              <w:rPr>
                <w:b/>
              </w:rPr>
            </w:pPr>
            <w:r w:rsidRPr="00892E30">
              <w:rPr>
                <w:b/>
              </w:rPr>
              <w:lastRenderedPageBreak/>
              <w:t>5-9</w:t>
            </w:r>
          </w:p>
        </w:tc>
        <w:tc>
          <w:tcPr>
            <w:tcW w:w="1755" w:type="dxa"/>
            <w:shd w:val="clear" w:color="auto" w:fill="auto"/>
          </w:tcPr>
          <w:p w:rsidR="00DB0E51" w:rsidRPr="00892E30" w:rsidRDefault="00DB0E51" w:rsidP="004A7639">
            <w:pPr>
              <w:rPr>
                <w:b/>
              </w:rPr>
            </w:pPr>
            <w:r w:rsidRPr="00892E30">
              <w:rPr>
                <w:b/>
              </w:rPr>
              <w:t>Математика/ Алгебра</w:t>
            </w:r>
          </w:p>
        </w:tc>
        <w:tc>
          <w:tcPr>
            <w:tcW w:w="1620" w:type="dxa"/>
            <w:shd w:val="clear" w:color="auto" w:fill="auto"/>
          </w:tcPr>
          <w:p w:rsidR="00DB0E51" w:rsidRPr="00892E30" w:rsidRDefault="00CF3589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592" w:type="dxa"/>
            <w:shd w:val="clear" w:color="auto" w:fill="auto"/>
          </w:tcPr>
          <w:p w:rsidR="00DB0E51" w:rsidRPr="00892E30" w:rsidRDefault="00CF3589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30" w:type="dxa"/>
            <w:shd w:val="clear" w:color="auto" w:fill="auto"/>
          </w:tcPr>
          <w:p w:rsidR="00DB0E51" w:rsidRPr="00892E30" w:rsidRDefault="00CF3589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689" w:type="dxa"/>
            <w:shd w:val="clear" w:color="auto" w:fill="auto"/>
          </w:tcPr>
          <w:p w:rsidR="00DB0E51" w:rsidRPr="00892E30" w:rsidRDefault="00CF3589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219</w:t>
            </w:r>
          </w:p>
        </w:tc>
        <w:tc>
          <w:tcPr>
            <w:tcW w:w="560" w:type="dxa"/>
            <w:shd w:val="clear" w:color="auto" w:fill="auto"/>
          </w:tcPr>
          <w:p w:rsidR="00DB0E51" w:rsidRPr="00892E30" w:rsidRDefault="00771E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CF3589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Pr="00892E30" w:rsidRDefault="00CF3589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27,0</w:t>
            </w:r>
          </w:p>
        </w:tc>
      </w:tr>
    </w:tbl>
    <w:p w:rsidR="00DB0E51" w:rsidRDefault="00DB0E51" w:rsidP="00DB0E51">
      <w:pPr>
        <w:jc w:val="center"/>
        <w:rPr>
          <w:color w:val="FF0000"/>
        </w:rPr>
      </w:pPr>
    </w:p>
    <w:tbl>
      <w:tblPr>
        <w:tblW w:w="9547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1755"/>
        <w:gridCol w:w="1620"/>
        <w:gridCol w:w="592"/>
        <w:gridCol w:w="630"/>
        <w:gridCol w:w="689"/>
        <w:gridCol w:w="560"/>
        <w:gridCol w:w="1600"/>
        <w:gridCol w:w="1276"/>
      </w:tblGrid>
      <w:tr w:rsidR="00392AD7" w:rsidRPr="00F14BBC" w:rsidTr="00730421">
        <w:tc>
          <w:tcPr>
            <w:tcW w:w="825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Класс</w:t>
            </w:r>
          </w:p>
        </w:tc>
        <w:tc>
          <w:tcPr>
            <w:tcW w:w="1755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Предмет</w:t>
            </w:r>
          </w:p>
        </w:tc>
        <w:tc>
          <w:tcPr>
            <w:tcW w:w="1620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 xml:space="preserve">Всего обучающихся, проходивших аттестацию </w:t>
            </w:r>
          </w:p>
        </w:tc>
        <w:tc>
          <w:tcPr>
            <w:tcW w:w="592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5</w:t>
            </w:r>
          </w:p>
        </w:tc>
        <w:tc>
          <w:tcPr>
            <w:tcW w:w="630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4</w:t>
            </w:r>
          </w:p>
        </w:tc>
        <w:tc>
          <w:tcPr>
            <w:tcW w:w="689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3</w:t>
            </w:r>
          </w:p>
        </w:tc>
        <w:tc>
          <w:tcPr>
            <w:tcW w:w="560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2</w:t>
            </w:r>
          </w:p>
        </w:tc>
        <w:tc>
          <w:tcPr>
            <w:tcW w:w="1600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%</w:t>
            </w:r>
          </w:p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 успеваемости</w:t>
            </w:r>
          </w:p>
        </w:tc>
        <w:tc>
          <w:tcPr>
            <w:tcW w:w="1276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%</w:t>
            </w:r>
          </w:p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качества знаний</w:t>
            </w:r>
          </w:p>
        </w:tc>
      </w:tr>
      <w:tr w:rsidR="00392AD7" w:rsidRPr="00F14BBC" w:rsidTr="00730421">
        <w:tc>
          <w:tcPr>
            <w:tcW w:w="825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5</w:t>
            </w:r>
            <w:r w:rsidRPr="00F14BBC">
              <w:t>а</w:t>
            </w:r>
          </w:p>
        </w:tc>
        <w:tc>
          <w:tcPr>
            <w:tcW w:w="1755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ИЗО</w:t>
            </w:r>
          </w:p>
        </w:tc>
        <w:tc>
          <w:tcPr>
            <w:tcW w:w="1620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25</w:t>
            </w:r>
          </w:p>
        </w:tc>
        <w:tc>
          <w:tcPr>
            <w:tcW w:w="592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5</w:t>
            </w:r>
          </w:p>
        </w:tc>
        <w:tc>
          <w:tcPr>
            <w:tcW w:w="630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11</w:t>
            </w:r>
          </w:p>
        </w:tc>
        <w:tc>
          <w:tcPr>
            <w:tcW w:w="689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9</w:t>
            </w:r>
          </w:p>
        </w:tc>
        <w:tc>
          <w:tcPr>
            <w:tcW w:w="560" w:type="dxa"/>
            <w:shd w:val="clear" w:color="auto" w:fill="auto"/>
          </w:tcPr>
          <w:p w:rsidR="00392AD7" w:rsidRPr="00F14BBC" w:rsidRDefault="00771EE1" w:rsidP="00730421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392AD7" w:rsidRPr="00F14BBC" w:rsidRDefault="00392AD7" w:rsidP="00730421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64,0</w:t>
            </w:r>
          </w:p>
        </w:tc>
      </w:tr>
      <w:tr w:rsidR="00392AD7" w:rsidRPr="00F14BBC" w:rsidTr="00730421">
        <w:tc>
          <w:tcPr>
            <w:tcW w:w="825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5</w:t>
            </w:r>
            <w:r w:rsidRPr="00F14BBC">
              <w:t>б</w:t>
            </w:r>
          </w:p>
        </w:tc>
        <w:tc>
          <w:tcPr>
            <w:tcW w:w="1755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ИЗО</w:t>
            </w:r>
          </w:p>
        </w:tc>
        <w:tc>
          <w:tcPr>
            <w:tcW w:w="1620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26</w:t>
            </w:r>
          </w:p>
        </w:tc>
        <w:tc>
          <w:tcPr>
            <w:tcW w:w="592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5</w:t>
            </w:r>
          </w:p>
        </w:tc>
        <w:tc>
          <w:tcPr>
            <w:tcW w:w="630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13</w:t>
            </w:r>
          </w:p>
        </w:tc>
        <w:tc>
          <w:tcPr>
            <w:tcW w:w="689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8</w:t>
            </w:r>
          </w:p>
        </w:tc>
        <w:tc>
          <w:tcPr>
            <w:tcW w:w="560" w:type="dxa"/>
            <w:shd w:val="clear" w:color="auto" w:fill="auto"/>
          </w:tcPr>
          <w:p w:rsidR="00392AD7" w:rsidRPr="00F14BBC" w:rsidRDefault="00771EE1" w:rsidP="00730421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392AD7" w:rsidRPr="00F14BBC" w:rsidRDefault="00392AD7" w:rsidP="00730421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392AD7" w:rsidRPr="00F14BBC" w:rsidRDefault="00E54188" w:rsidP="00730421">
            <w:pPr>
              <w:pStyle w:val="ac"/>
              <w:spacing w:before="0" w:after="0"/>
            </w:pPr>
            <w:r>
              <w:t>69,2</w:t>
            </w:r>
          </w:p>
        </w:tc>
      </w:tr>
      <w:tr w:rsidR="00392AD7" w:rsidRPr="00F14BBC" w:rsidTr="00730421">
        <w:tc>
          <w:tcPr>
            <w:tcW w:w="825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5в</w:t>
            </w:r>
          </w:p>
        </w:tc>
        <w:tc>
          <w:tcPr>
            <w:tcW w:w="1755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ИЗО</w:t>
            </w:r>
          </w:p>
        </w:tc>
        <w:tc>
          <w:tcPr>
            <w:tcW w:w="1620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24</w:t>
            </w:r>
          </w:p>
        </w:tc>
        <w:tc>
          <w:tcPr>
            <w:tcW w:w="592" w:type="dxa"/>
            <w:shd w:val="clear" w:color="auto" w:fill="auto"/>
          </w:tcPr>
          <w:p w:rsidR="00392AD7" w:rsidRDefault="00392AD7" w:rsidP="00730421">
            <w:pPr>
              <w:pStyle w:val="ac"/>
              <w:spacing w:before="0" w:after="0"/>
            </w:pPr>
            <w:r>
              <w:t>1</w:t>
            </w:r>
          </w:p>
        </w:tc>
        <w:tc>
          <w:tcPr>
            <w:tcW w:w="630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15</w:t>
            </w:r>
          </w:p>
        </w:tc>
        <w:tc>
          <w:tcPr>
            <w:tcW w:w="689" w:type="dxa"/>
            <w:shd w:val="clear" w:color="auto" w:fill="auto"/>
          </w:tcPr>
          <w:p w:rsidR="00392AD7" w:rsidRDefault="00392AD7" w:rsidP="00730421">
            <w:pPr>
              <w:pStyle w:val="ac"/>
              <w:spacing w:before="0" w:after="0"/>
            </w:pPr>
            <w:r>
              <w:t>8</w:t>
            </w:r>
          </w:p>
        </w:tc>
        <w:tc>
          <w:tcPr>
            <w:tcW w:w="560" w:type="dxa"/>
            <w:shd w:val="clear" w:color="auto" w:fill="auto"/>
          </w:tcPr>
          <w:p w:rsidR="00392AD7" w:rsidRPr="00F14BBC" w:rsidRDefault="00771EE1" w:rsidP="00730421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392AD7" w:rsidRPr="00F14BBC" w:rsidRDefault="00392AD7" w:rsidP="00730421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392AD7" w:rsidRDefault="009E264A" w:rsidP="00730421">
            <w:pPr>
              <w:pStyle w:val="ac"/>
              <w:spacing w:before="0" w:after="0"/>
            </w:pPr>
            <w:r>
              <w:t>6</w:t>
            </w:r>
            <w:r w:rsidR="00E54188">
              <w:t>6,7</w:t>
            </w:r>
          </w:p>
        </w:tc>
      </w:tr>
      <w:tr w:rsidR="00392AD7" w:rsidRPr="00892E30" w:rsidTr="00730421">
        <w:tc>
          <w:tcPr>
            <w:tcW w:w="825" w:type="dxa"/>
            <w:shd w:val="clear" w:color="auto" w:fill="auto"/>
          </w:tcPr>
          <w:p w:rsidR="00392AD7" w:rsidRPr="00892E30" w:rsidRDefault="00392AD7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55" w:type="dxa"/>
            <w:shd w:val="clear" w:color="auto" w:fill="auto"/>
          </w:tcPr>
          <w:p w:rsidR="00392AD7" w:rsidRPr="00892E30" w:rsidRDefault="00392AD7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1620" w:type="dxa"/>
            <w:shd w:val="clear" w:color="auto" w:fill="auto"/>
          </w:tcPr>
          <w:p w:rsidR="00392AD7" w:rsidRPr="00892E30" w:rsidRDefault="00E54188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92" w:type="dxa"/>
            <w:shd w:val="clear" w:color="auto" w:fill="auto"/>
          </w:tcPr>
          <w:p w:rsidR="00392AD7" w:rsidRPr="00892E30" w:rsidRDefault="00E54188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30" w:type="dxa"/>
            <w:shd w:val="clear" w:color="auto" w:fill="auto"/>
          </w:tcPr>
          <w:p w:rsidR="00392AD7" w:rsidRPr="00892E30" w:rsidRDefault="00E54188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689" w:type="dxa"/>
            <w:shd w:val="clear" w:color="auto" w:fill="auto"/>
          </w:tcPr>
          <w:p w:rsidR="00392AD7" w:rsidRPr="00892E30" w:rsidRDefault="00E54188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0" w:type="dxa"/>
            <w:shd w:val="clear" w:color="auto" w:fill="auto"/>
          </w:tcPr>
          <w:p w:rsidR="00392AD7" w:rsidRPr="00892E30" w:rsidRDefault="00771EE1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0" w:type="dxa"/>
            <w:shd w:val="clear" w:color="auto" w:fill="auto"/>
          </w:tcPr>
          <w:p w:rsidR="00392AD7" w:rsidRPr="00F14BBC" w:rsidRDefault="00392AD7" w:rsidP="00730421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392AD7" w:rsidRPr="00892E30" w:rsidRDefault="00E54188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66,7</w:t>
            </w:r>
          </w:p>
        </w:tc>
      </w:tr>
    </w:tbl>
    <w:p w:rsidR="00392AD7" w:rsidRDefault="00392AD7" w:rsidP="00DB0E51">
      <w:pPr>
        <w:jc w:val="center"/>
        <w:rPr>
          <w:color w:val="FF0000"/>
        </w:rPr>
      </w:pPr>
    </w:p>
    <w:tbl>
      <w:tblPr>
        <w:tblW w:w="9547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1755"/>
        <w:gridCol w:w="1620"/>
        <w:gridCol w:w="592"/>
        <w:gridCol w:w="630"/>
        <w:gridCol w:w="689"/>
        <w:gridCol w:w="560"/>
        <w:gridCol w:w="1600"/>
        <w:gridCol w:w="1276"/>
      </w:tblGrid>
      <w:tr w:rsidR="00DF1E1E" w:rsidRPr="00F14BBC" w:rsidTr="00730421">
        <w:tc>
          <w:tcPr>
            <w:tcW w:w="825" w:type="dxa"/>
            <w:shd w:val="clear" w:color="auto" w:fill="auto"/>
          </w:tcPr>
          <w:p w:rsidR="00DF1E1E" w:rsidRPr="00F14BBC" w:rsidRDefault="00DF1E1E" w:rsidP="00730421">
            <w:pPr>
              <w:pStyle w:val="ac"/>
              <w:spacing w:before="0" w:after="0"/>
            </w:pPr>
            <w:r w:rsidRPr="00F14BBC">
              <w:t>Класс</w:t>
            </w:r>
          </w:p>
        </w:tc>
        <w:tc>
          <w:tcPr>
            <w:tcW w:w="1755" w:type="dxa"/>
            <w:shd w:val="clear" w:color="auto" w:fill="auto"/>
          </w:tcPr>
          <w:p w:rsidR="00DF1E1E" w:rsidRPr="00F14BBC" w:rsidRDefault="00DF1E1E" w:rsidP="00730421">
            <w:pPr>
              <w:pStyle w:val="ac"/>
              <w:spacing w:before="0" w:after="0"/>
            </w:pPr>
            <w:r w:rsidRPr="00F14BBC">
              <w:t>Предмет</w:t>
            </w:r>
          </w:p>
        </w:tc>
        <w:tc>
          <w:tcPr>
            <w:tcW w:w="1620" w:type="dxa"/>
            <w:shd w:val="clear" w:color="auto" w:fill="auto"/>
          </w:tcPr>
          <w:p w:rsidR="00DF1E1E" w:rsidRPr="00F14BBC" w:rsidRDefault="00DF1E1E" w:rsidP="00730421">
            <w:pPr>
              <w:pStyle w:val="ac"/>
              <w:spacing w:before="0" w:after="0"/>
            </w:pPr>
            <w:r w:rsidRPr="00F14BBC">
              <w:t xml:space="preserve">Всего обучающихся, проходивших аттестацию </w:t>
            </w:r>
          </w:p>
        </w:tc>
        <w:tc>
          <w:tcPr>
            <w:tcW w:w="592" w:type="dxa"/>
            <w:shd w:val="clear" w:color="auto" w:fill="auto"/>
          </w:tcPr>
          <w:p w:rsidR="00DF1E1E" w:rsidRPr="00F14BBC" w:rsidRDefault="00DF1E1E" w:rsidP="00730421">
            <w:pPr>
              <w:pStyle w:val="ac"/>
              <w:spacing w:before="0" w:after="0"/>
            </w:pPr>
            <w:r w:rsidRPr="00F14BBC">
              <w:t>5</w:t>
            </w:r>
          </w:p>
        </w:tc>
        <w:tc>
          <w:tcPr>
            <w:tcW w:w="630" w:type="dxa"/>
            <w:shd w:val="clear" w:color="auto" w:fill="auto"/>
          </w:tcPr>
          <w:p w:rsidR="00DF1E1E" w:rsidRPr="00F14BBC" w:rsidRDefault="00DF1E1E" w:rsidP="00730421">
            <w:pPr>
              <w:pStyle w:val="ac"/>
              <w:spacing w:before="0" w:after="0"/>
            </w:pPr>
            <w:r w:rsidRPr="00F14BBC">
              <w:t>4</w:t>
            </w:r>
          </w:p>
        </w:tc>
        <w:tc>
          <w:tcPr>
            <w:tcW w:w="689" w:type="dxa"/>
            <w:shd w:val="clear" w:color="auto" w:fill="auto"/>
          </w:tcPr>
          <w:p w:rsidR="00DF1E1E" w:rsidRPr="00F14BBC" w:rsidRDefault="00DF1E1E" w:rsidP="00730421">
            <w:pPr>
              <w:pStyle w:val="ac"/>
              <w:spacing w:before="0" w:after="0"/>
            </w:pPr>
            <w:r w:rsidRPr="00F14BBC">
              <w:t>3</w:t>
            </w:r>
          </w:p>
        </w:tc>
        <w:tc>
          <w:tcPr>
            <w:tcW w:w="560" w:type="dxa"/>
            <w:shd w:val="clear" w:color="auto" w:fill="auto"/>
          </w:tcPr>
          <w:p w:rsidR="00DF1E1E" w:rsidRPr="00F14BBC" w:rsidRDefault="00DF1E1E" w:rsidP="00730421">
            <w:pPr>
              <w:pStyle w:val="ac"/>
              <w:spacing w:before="0" w:after="0"/>
            </w:pPr>
            <w:r w:rsidRPr="00F14BBC">
              <w:t>2</w:t>
            </w:r>
          </w:p>
        </w:tc>
        <w:tc>
          <w:tcPr>
            <w:tcW w:w="1600" w:type="dxa"/>
            <w:shd w:val="clear" w:color="auto" w:fill="auto"/>
          </w:tcPr>
          <w:p w:rsidR="00DF1E1E" w:rsidRPr="00F14BBC" w:rsidRDefault="00DF1E1E" w:rsidP="00730421">
            <w:pPr>
              <w:pStyle w:val="ac"/>
              <w:spacing w:before="0" w:after="0"/>
            </w:pPr>
            <w:r w:rsidRPr="00F14BBC">
              <w:t>%</w:t>
            </w:r>
          </w:p>
          <w:p w:rsidR="00DF1E1E" w:rsidRPr="00F14BBC" w:rsidRDefault="00DF1E1E" w:rsidP="00730421">
            <w:pPr>
              <w:pStyle w:val="ac"/>
              <w:spacing w:before="0" w:after="0"/>
            </w:pPr>
            <w:r w:rsidRPr="00F14BBC">
              <w:t> успеваемости</w:t>
            </w:r>
          </w:p>
        </w:tc>
        <w:tc>
          <w:tcPr>
            <w:tcW w:w="1276" w:type="dxa"/>
            <w:shd w:val="clear" w:color="auto" w:fill="auto"/>
          </w:tcPr>
          <w:p w:rsidR="00DF1E1E" w:rsidRPr="00F14BBC" w:rsidRDefault="00DF1E1E" w:rsidP="00730421">
            <w:pPr>
              <w:pStyle w:val="ac"/>
              <w:spacing w:before="0" w:after="0"/>
            </w:pPr>
            <w:r w:rsidRPr="00F14BBC">
              <w:t>%</w:t>
            </w:r>
          </w:p>
          <w:p w:rsidR="00DF1E1E" w:rsidRPr="00F14BBC" w:rsidRDefault="00DF1E1E" w:rsidP="00730421">
            <w:pPr>
              <w:pStyle w:val="ac"/>
              <w:spacing w:before="0" w:after="0"/>
            </w:pPr>
            <w:r w:rsidRPr="00F14BBC">
              <w:t>качества знаний</w:t>
            </w:r>
          </w:p>
        </w:tc>
      </w:tr>
      <w:tr w:rsidR="00DF1E1E" w:rsidRPr="00F14BBC" w:rsidTr="00730421">
        <w:tc>
          <w:tcPr>
            <w:tcW w:w="825" w:type="dxa"/>
            <w:shd w:val="clear" w:color="auto" w:fill="auto"/>
          </w:tcPr>
          <w:p w:rsidR="00DF1E1E" w:rsidRPr="00F14BBC" w:rsidRDefault="00DF1E1E" w:rsidP="00730421">
            <w:pPr>
              <w:pStyle w:val="ac"/>
              <w:spacing w:before="0" w:after="0"/>
            </w:pPr>
            <w:r>
              <w:t>5</w:t>
            </w:r>
            <w:r w:rsidRPr="00F14BBC">
              <w:t>а</w:t>
            </w:r>
          </w:p>
        </w:tc>
        <w:tc>
          <w:tcPr>
            <w:tcW w:w="1755" w:type="dxa"/>
            <w:shd w:val="clear" w:color="auto" w:fill="auto"/>
          </w:tcPr>
          <w:p w:rsidR="00DF1E1E" w:rsidRPr="00F14BBC" w:rsidRDefault="00DF1E1E" w:rsidP="00730421">
            <w:pPr>
              <w:pStyle w:val="ac"/>
              <w:spacing w:before="0" w:after="0"/>
            </w:pPr>
            <w:r>
              <w:t>География</w:t>
            </w:r>
          </w:p>
        </w:tc>
        <w:tc>
          <w:tcPr>
            <w:tcW w:w="1620" w:type="dxa"/>
            <w:shd w:val="clear" w:color="auto" w:fill="auto"/>
          </w:tcPr>
          <w:p w:rsidR="00DF1E1E" w:rsidRPr="00F14BBC" w:rsidRDefault="00DF1E1E" w:rsidP="00730421">
            <w:pPr>
              <w:pStyle w:val="ac"/>
              <w:spacing w:before="0" w:after="0"/>
            </w:pPr>
            <w:r>
              <w:t>25</w:t>
            </w:r>
          </w:p>
        </w:tc>
        <w:tc>
          <w:tcPr>
            <w:tcW w:w="592" w:type="dxa"/>
            <w:shd w:val="clear" w:color="auto" w:fill="auto"/>
          </w:tcPr>
          <w:p w:rsidR="00DF1E1E" w:rsidRPr="00F14BBC" w:rsidRDefault="00DF1E1E" w:rsidP="00730421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630" w:type="dxa"/>
            <w:shd w:val="clear" w:color="auto" w:fill="auto"/>
          </w:tcPr>
          <w:p w:rsidR="00DF1E1E" w:rsidRPr="00F14BBC" w:rsidRDefault="00DF1E1E" w:rsidP="00730421">
            <w:pPr>
              <w:pStyle w:val="ac"/>
              <w:spacing w:before="0" w:after="0"/>
            </w:pPr>
            <w:r>
              <w:t>5</w:t>
            </w:r>
          </w:p>
        </w:tc>
        <w:tc>
          <w:tcPr>
            <w:tcW w:w="689" w:type="dxa"/>
            <w:shd w:val="clear" w:color="auto" w:fill="auto"/>
          </w:tcPr>
          <w:p w:rsidR="00DF1E1E" w:rsidRPr="00F14BBC" w:rsidRDefault="00DF1E1E" w:rsidP="00730421">
            <w:pPr>
              <w:pStyle w:val="ac"/>
              <w:spacing w:before="0" w:after="0"/>
            </w:pPr>
            <w:r>
              <w:t>20</w:t>
            </w:r>
          </w:p>
        </w:tc>
        <w:tc>
          <w:tcPr>
            <w:tcW w:w="560" w:type="dxa"/>
            <w:shd w:val="clear" w:color="auto" w:fill="auto"/>
          </w:tcPr>
          <w:p w:rsidR="00DF1E1E" w:rsidRPr="00F14BBC" w:rsidRDefault="00771EE1" w:rsidP="00730421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DF1E1E" w:rsidRPr="00F14BBC" w:rsidRDefault="00DF1E1E" w:rsidP="00730421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F1E1E" w:rsidRPr="00F14BBC" w:rsidRDefault="00DF1E1E" w:rsidP="00730421">
            <w:pPr>
              <w:pStyle w:val="ac"/>
              <w:spacing w:before="0" w:after="0"/>
            </w:pPr>
            <w:r>
              <w:t>20,0</w:t>
            </w:r>
          </w:p>
        </w:tc>
      </w:tr>
      <w:tr w:rsidR="00DF1E1E" w:rsidRPr="00F14BBC" w:rsidTr="00730421">
        <w:tc>
          <w:tcPr>
            <w:tcW w:w="825" w:type="dxa"/>
            <w:shd w:val="clear" w:color="auto" w:fill="auto"/>
          </w:tcPr>
          <w:p w:rsidR="00DF1E1E" w:rsidRPr="00F14BBC" w:rsidRDefault="00DF1E1E" w:rsidP="00730421">
            <w:pPr>
              <w:pStyle w:val="ac"/>
              <w:spacing w:before="0" w:after="0"/>
            </w:pPr>
            <w:r>
              <w:t>5</w:t>
            </w:r>
            <w:r w:rsidRPr="00F14BBC">
              <w:t>б</w:t>
            </w:r>
          </w:p>
        </w:tc>
        <w:tc>
          <w:tcPr>
            <w:tcW w:w="1755" w:type="dxa"/>
            <w:shd w:val="clear" w:color="auto" w:fill="auto"/>
          </w:tcPr>
          <w:p w:rsidR="00DF1E1E" w:rsidRPr="00F14BBC" w:rsidRDefault="00DF1E1E" w:rsidP="00730421">
            <w:pPr>
              <w:pStyle w:val="ac"/>
              <w:spacing w:before="0" w:after="0"/>
            </w:pPr>
            <w:r>
              <w:t>География</w:t>
            </w:r>
          </w:p>
        </w:tc>
        <w:tc>
          <w:tcPr>
            <w:tcW w:w="1620" w:type="dxa"/>
            <w:shd w:val="clear" w:color="auto" w:fill="auto"/>
          </w:tcPr>
          <w:p w:rsidR="00DF1E1E" w:rsidRPr="00F14BBC" w:rsidRDefault="00DF1E1E" w:rsidP="00730421">
            <w:pPr>
              <w:pStyle w:val="ac"/>
              <w:spacing w:before="0" w:after="0"/>
            </w:pPr>
            <w:r>
              <w:t>24</w:t>
            </w:r>
          </w:p>
        </w:tc>
        <w:tc>
          <w:tcPr>
            <w:tcW w:w="592" w:type="dxa"/>
            <w:shd w:val="clear" w:color="auto" w:fill="auto"/>
          </w:tcPr>
          <w:p w:rsidR="00DF1E1E" w:rsidRPr="00F14BBC" w:rsidRDefault="00DF1E1E" w:rsidP="00730421">
            <w:pPr>
              <w:pStyle w:val="ac"/>
              <w:spacing w:before="0" w:after="0"/>
            </w:pPr>
            <w:r>
              <w:t>2</w:t>
            </w:r>
          </w:p>
        </w:tc>
        <w:tc>
          <w:tcPr>
            <w:tcW w:w="630" w:type="dxa"/>
            <w:shd w:val="clear" w:color="auto" w:fill="auto"/>
          </w:tcPr>
          <w:p w:rsidR="00DF1E1E" w:rsidRPr="00F14BBC" w:rsidRDefault="00DF1E1E" w:rsidP="00730421">
            <w:pPr>
              <w:pStyle w:val="ac"/>
              <w:spacing w:before="0" w:after="0"/>
            </w:pPr>
            <w:r>
              <w:t>7</w:t>
            </w:r>
          </w:p>
        </w:tc>
        <w:tc>
          <w:tcPr>
            <w:tcW w:w="689" w:type="dxa"/>
            <w:shd w:val="clear" w:color="auto" w:fill="auto"/>
          </w:tcPr>
          <w:p w:rsidR="00DF1E1E" w:rsidRPr="00F14BBC" w:rsidRDefault="00DF1E1E" w:rsidP="00730421">
            <w:pPr>
              <w:pStyle w:val="ac"/>
              <w:spacing w:before="0" w:after="0"/>
            </w:pPr>
            <w:r>
              <w:t>15</w:t>
            </w:r>
          </w:p>
        </w:tc>
        <w:tc>
          <w:tcPr>
            <w:tcW w:w="560" w:type="dxa"/>
            <w:shd w:val="clear" w:color="auto" w:fill="auto"/>
          </w:tcPr>
          <w:p w:rsidR="00DF1E1E" w:rsidRPr="00F14BBC" w:rsidRDefault="00771EE1" w:rsidP="00730421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DF1E1E" w:rsidRPr="00F14BBC" w:rsidRDefault="00DF1E1E" w:rsidP="00730421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F1E1E" w:rsidRPr="00F14BBC" w:rsidRDefault="00E54188" w:rsidP="00730421">
            <w:pPr>
              <w:pStyle w:val="ac"/>
              <w:spacing w:before="0" w:after="0"/>
            </w:pPr>
            <w:r>
              <w:t>37,5</w:t>
            </w:r>
          </w:p>
        </w:tc>
      </w:tr>
      <w:tr w:rsidR="00DF1E1E" w:rsidRPr="00F14BBC" w:rsidTr="00730421">
        <w:tc>
          <w:tcPr>
            <w:tcW w:w="825" w:type="dxa"/>
            <w:shd w:val="clear" w:color="auto" w:fill="auto"/>
          </w:tcPr>
          <w:p w:rsidR="00DF1E1E" w:rsidRPr="00F14BBC" w:rsidRDefault="00DF1E1E" w:rsidP="00730421">
            <w:pPr>
              <w:pStyle w:val="ac"/>
              <w:spacing w:before="0" w:after="0"/>
            </w:pPr>
            <w:r>
              <w:t>5в</w:t>
            </w:r>
          </w:p>
        </w:tc>
        <w:tc>
          <w:tcPr>
            <w:tcW w:w="1755" w:type="dxa"/>
            <w:shd w:val="clear" w:color="auto" w:fill="auto"/>
          </w:tcPr>
          <w:p w:rsidR="00DF1E1E" w:rsidRPr="00F14BBC" w:rsidRDefault="00DF1E1E" w:rsidP="00730421">
            <w:pPr>
              <w:pStyle w:val="ac"/>
              <w:spacing w:before="0" w:after="0"/>
            </w:pPr>
            <w:r>
              <w:t>География</w:t>
            </w:r>
          </w:p>
        </w:tc>
        <w:tc>
          <w:tcPr>
            <w:tcW w:w="1620" w:type="dxa"/>
            <w:shd w:val="clear" w:color="auto" w:fill="auto"/>
          </w:tcPr>
          <w:p w:rsidR="00DF1E1E" w:rsidRPr="00F14BBC" w:rsidRDefault="00DF1E1E" w:rsidP="00730421">
            <w:pPr>
              <w:pStyle w:val="ac"/>
              <w:spacing w:before="0" w:after="0"/>
            </w:pPr>
            <w:r>
              <w:t>25</w:t>
            </w:r>
          </w:p>
        </w:tc>
        <w:tc>
          <w:tcPr>
            <w:tcW w:w="592" w:type="dxa"/>
            <w:shd w:val="clear" w:color="auto" w:fill="auto"/>
          </w:tcPr>
          <w:p w:rsidR="00DF1E1E" w:rsidRDefault="00DF1E1E" w:rsidP="00730421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630" w:type="dxa"/>
            <w:shd w:val="clear" w:color="auto" w:fill="auto"/>
          </w:tcPr>
          <w:p w:rsidR="00DF1E1E" w:rsidRPr="00F14BBC" w:rsidRDefault="00DF1E1E" w:rsidP="00730421">
            <w:pPr>
              <w:pStyle w:val="ac"/>
              <w:spacing w:before="0" w:after="0"/>
            </w:pPr>
            <w:r>
              <w:t>4</w:t>
            </w:r>
          </w:p>
        </w:tc>
        <w:tc>
          <w:tcPr>
            <w:tcW w:w="689" w:type="dxa"/>
            <w:shd w:val="clear" w:color="auto" w:fill="auto"/>
          </w:tcPr>
          <w:p w:rsidR="00DF1E1E" w:rsidRDefault="00DF1E1E" w:rsidP="00730421">
            <w:pPr>
              <w:pStyle w:val="ac"/>
              <w:spacing w:before="0" w:after="0"/>
            </w:pPr>
            <w:r>
              <w:t>21</w:t>
            </w:r>
          </w:p>
        </w:tc>
        <w:tc>
          <w:tcPr>
            <w:tcW w:w="560" w:type="dxa"/>
            <w:shd w:val="clear" w:color="auto" w:fill="auto"/>
          </w:tcPr>
          <w:p w:rsidR="00DF1E1E" w:rsidRPr="00F14BBC" w:rsidRDefault="00771EE1" w:rsidP="00730421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DF1E1E" w:rsidRPr="00F14BBC" w:rsidRDefault="00DF1E1E" w:rsidP="00730421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F1E1E" w:rsidRDefault="00DF1E1E" w:rsidP="00730421">
            <w:pPr>
              <w:pStyle w:val="ac"/>
              <w:spacing w:before="0" w:after="0"/>
            </w:pPr>
            <w:r>
              <w:t>16,0</w:t>
            </w:r>
          </w:p>
        </w:tc>
      </w:tr>
      <w:tr w:rsidR="00DF1E1E" w:rsidRPr="00892E30" w:rsidTr="00730421">
        <w:tc>
          <w:tcPr>
            <w:tcW w:w="825" w:type="dxa"/>
            <w:shd w:val="clear" w:color="auto" w:fill="auto"/>
          </w:tcPr>
          <w:p w:rsidR="00DF1E1E" w:rsidRPr="00892E30" w:rsidRDefault="00DF1E1E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55" w:type="dxa"/>
            <w:shd w:val="clear" w:color="auto" w:fill="auto"/>
          </w:tcPr>
          <w:p w:rsidR="00DF1E1E" w:rsidRPr="00892E30" w:rsidRDefault="00DF1E1E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1620" w:type="dxa"/>
            <w:shd w:val="clear" w:color="auto" w:fill="auto"/>
          </w:tcPr>
          <w:p w:rsidR="00DF1E1E" w:rsidRPr="00892E30" w:rsidRDefault="00E54188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592" w:type="dxa"/>
            <w:shd w:val="clear" w:color="auto" w:fill="auto"/>
          </w:tcPr>
          <w:p w:rsidR="00DF1E1E" w:rsidRPr="00892E30" w:rsidRDefault="00E54188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DF1E1E" w:rsidRPr="00892E30" w:rsidRDefault="00E54188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89" w:type="dxa"/>
            <w:shd w:val="clear" w:color="auto" w:fill="auto"/>
          </w:tcPr>
          <w:p w:rsidR="00DF1E1E" w:rsidRPr="00892E30" w:rsidRDefault="00E54188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60" w:type="dxa"/>
            <w:shd w:val="clear" w:color="auto" w:fill="auto"/>
          </w:tcPr>
          <w:p w:rsidR="00DF1E1E" w:rsidRPr="00892E30" w:rsidRDefault="00771EE1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0" w:type="dxa"/>
            <w:shd w:val="clear" w:color="auto" w:fill="auto"/>
          </w:tcPr>
          <w:p w:rsidR="00DF1E1E" w:rsidRPr="00F14BBC" w:rsidRDefault="00DF1E1E" w:rsidP="00730421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F1E1E" w:rsidRPr="00892E30" w:rsidRDefault="00E54188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24</w:t>
            </w:r>
            <w:r w:rsidR="00DF1E1E">
              <w:rPr>
                <w:b/>
              </w:rPr>
              <w:t>,3</w:t>
            </w:r>
          </w:p>
        </w:tc>
      </w:tr>
    </w:tbl>
    <w:p w:rsidR="00392AD7" w:rsidRDefault="00392AD7" w:rsidP="00DB0E51">
      <w:pPr>
        <w:jc w:val="center"/>
        <w:rPr>
          <w:color w:val="FF0000"/>
        </w:rPr>
      </w:pPr>
    </w:p>
    <w:p w:rsidR="00DF1E1E" w:rsidRDefault="00DF1E1E" w:rsidP="00DB0E51">
      <w:pPr>
        <w:jc w:val="center"/>
        <w:rPr>
          <w:color w:val="FF0000"/>
        </w:rPr>
      </w:pPr>
    </w:p>
    <w:tbl>
      <w:tblPr>
        <w:tblW w:w="9547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1964"/>
        <w:gridCol w:w="1620"/>
        <w:gridCol w:w="592"/>
        <w:gridCol w:w="630"/>
        <w:gridCol w:w="689"/>
        <w:gridCol w:w="560"/>
        <w:gridCol w:w="1600"/>
        <w:gridCol w:w="1276"/>
      </w:tblGrid>
      <w:tr w:rsidR="00392AD7" w:rsidRPr="00F14BBC" w:rsidTr="00392AD7">
        <w:tc>
          <w:tcPr>
            <w:tcW w:w="616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Класс</w:t>
            </w:r>
          </w:p>
        </w:tc>
        <w:tc>
          <w:tcPr>
            <w:tcW w:w="1964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Предмет</w:t>
            </w:r>
          </w:p>
        </w:tc>
        <w:tc>
          <w:tcPr>
            <w:tcW w:w="1620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 xml:space="preserve">Всего обучающихся, проходивших аттестацию </w:t>
            </w:r>
          </w:p>
        </w:tc>
        <w:tc>
          <w:tcPr>
            <w:tcW w:w="592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5</w:t>
            </w:r>
          </w:p>
        </w:tc>
        <w:tc>
          <w:tcPr>
            <w:tcW w:w="630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4</w:t>
            </w:r>
          </w:p>
        </w:tc>
        <w:tc>
          <w:tcPr>
            <w:tcW w:w="689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3</w:t>
            </w:r>
          </w:p>
        </w:tc>
        <w:tc>
          <w:tcPr>
            <w:tcW w:w="560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2</w:t>
            </w:r>
          </w:p>
        </w:tc>
        <w:tc>
          <w:tcPr>
            <w:tcW w:w="1600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%</w:t>
            </w:r>
          </w:p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 успеваемости</w:t>
            </w:r>
          </w:p>
        </w:tc>
        <w:tc>
          <w:tcPr>
            <w:tcW w:w="1276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%</w:t>
            </w:r>
          </w:p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качества знаний</w:t>
            </w:r>
          </w:p>
        </w:tc>
      </w:tr>
      <w:tr w:rsidR="00392AD7" w:rsidRPr="00F14BBC" w:rsidTr="00392AD7">
        <w:tc>
          <w:tcPr>
            <w:tcW w:w="616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6а</w:t>
            </w:r>
          </w:p>
        </w:tc>
        <w:tc>
          <w:tcPr>
            <w:tcW w:w="1964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Англий</w:t>
            </w:r>
            <w:r w:rsidRPr="00F14BBC">
              <w:t>ский язык</w:t>
            </w:r>
          </w:p>
        </w:tc>
        <w:tc>
          <w:tcPr>
            <w:tcW w:w="1620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22</w:t>
            </w:r>
          </w:p>
        </w:tc>
        <w:tc>
          <w:tcPr>
            <w:tcW w:w="592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3</w:t>
            </w:r>
          </w:p>
        </w:tc>
        <w:tc>
          <w:tcPr>
            <w:tcW w:w="630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5</w:t>
            </w:r>
          </w:p>
        </w:tc>
        <w:tc>
          <w:tcPr>
            <w:tcW w:w="689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14</w:t>
            </w:r>
          </w:p>
        </w:tc>
        <w:tc>
          <w:tcPr>
            <w:tcW w:w="560" w:type="dxa"/>
            <w:shd w:val="clear" w:color="auto" w:fill="auto"/>
          </w:tcPr>
          <w:p w:rsidR="00392AD7" w:rsidRPr="00F14BBC" w:rsidRDefault="00771EE1" w:rsidP="00730421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392AD7" w:rsidRPr="00F14BBC" w:rsidRDefault="00392AD7" w:rsidP="00730421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36,4</w:t>
            </w:r>
          </w:p>
        </w:tc>
      </w:tr>
      <w:tr w:rsidR="00392AD7" w:rsidRPr="00F14BBC" w:rsidTr="00392AD7">
        <w:tc>
          <w:tcPr>
            <w:tcW w:w="616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бб</w:t>
            </w:r>
          </w:p>
        </w:tc>
        <w:tc>
          <w:tcPr>
            <w:tcW w:w="1964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Англий</w:t>
            </w:r>
            <w:r w:rsidRPr="00F14BBC">
              <w:t>ский язык</w:t>
            </w:r>
          </w:p>
        </w:tc>
        <w:tc>
          <w:tcPr>
            <w:tcW w:w="1620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21</w:t>
            </w:r>
          </w:p>
        </w:tc>
        <w:tc>
          <w:tcPr>
            <w:tcW w:w="592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4</w:t>
            </w:r>
          </w:p>
        </w:tc>
        <w:tc>
          <w:tcPr>
            <w:tcW w:w="630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3</w:t>
            </w:r>
          </w:p>
        </w:tc>
        <w:tc>
          <w:tcPr>
            <w:tcW w:w="689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14</w:t>
            </w:r>
          </w:p>
        </w:tc>
        <w:tc>
          <w:tcPr>
            <w:tcW w:w="560" w:type="dxa"/>
            <w:shd w:val="clear" w:color="auto" w:fill="auto"/>
          </w:tcPr>
          <w:p w:rsidR="00392AD7" w:rsidRPr="00F14BBC" w:rsidRDefault="00771EE1" w:rsidP="00730421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392AD7" w:rsidRPr="00F14BBC" w:rsidRDefault="00392AD7" w:rsidP="00730421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33,3</w:t>
            </w:r>
          </w:p>
        </w:tc>
      </w:tr>
      <w:tr w:rsidR="00392AD7" w:rsidRPr="00F14BBC" w:rsidTr="00392AD7">
        <w:tc>
          <w:tcPr>
            <w:tcW w:w="616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6в</w:t>
            </w:r>
          </w:p>
        </w:tc>
        <w:tc>
          <w:tcPr>
            <w:tcW w:w="1964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Английский язык</w:t>
            </w:r>
          </w:p>
        </w:tc>
        <w:tc>
          <w:tcPr>
            <w:tcW w:w="1620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21</w:t>
            </w:r>
          </w:p>
        </w:tc>
        <w:tc>
          <w:tcPr>
            <w:tcW w:w="592" w:type="dxa"/>
            <w:shd w:val="clear" w:color="auto" w:fill="auto"/>
          </w:tcPr>
          <w:p w:rsidR="00392AD7" w:rsidRDefault="00392AD7" w:rsidP="00730421">
            <w:pPr>
              <w:pStyle w:val="ac"/>
              <w:spacing w:before="0" w:after="0"/>
            </w:pPr>
            <w:r>
              <w:t>2</w:t>
            </w:r>
          </w:p>
        </w:tc>
        <w:tc>
          <w:tcPr>
            <w:tcW w:w="630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1</w:t>
            </w:r>
          </w:p>
        </w:tc>
        <w:tc>
          <w:tcPr>
            <w:tcW w:w="689" w:type="dxa"/>
            <w:shd w:val="clear" w:color="auto" w:fill="auto"/>
          </w:tcPr>
          <w:p w:rsidR="00392AD7" w:rsidRDefault="00392AD7" w:rsidP="00730421">
            <w:pPr>
              <w:pStyle w:val="ac"/>
              <w:spacing w:before="0" w:after="0"/>
            </w:pPr>
            <w:r>
              <w:t>18</w:t>
            </w:r>
          </w:p>
        </w:tc>
        <w:tc>
          <w:tcPr>
            <w:tcW w:w="560" w:type="dxa"/>
            <w:shd w:val="clear" w:color="auto" w:fill="auto"/>
          </w:tcPr>
          <w:p w:rsidR="00392AD7" w:rsidRPr="00F14BBC" w:rsidRDefault="00771EE1" w:rsidP="00730421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392AD7" w:rsidRPr="00F14BBC" w:rsidRDefault="00392AD7" w:rsidP="00730421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392AD7" w:rsidRDefault="00392AD7" w:rsidP="00730421">
            <w:pPr>
              <w:pStyle w:val="ac"/>
              <w:spacing w:before="0" w:after="0"/>
            </w:pPr>
            <w:r>
              <w:t>7,0</w:t>
            </w:r>
          </w:p>
        </w:tc>
      </w:tr>
      <w:tr w:rsidR="00392AD7" w:rsidRPr="00892E30" w:rsidTr="00392AD7">
        <w:tc>
          <w:tcPr>
            <w:tcW w:w="616" w:type="dxa"/>
            <w:shd w:val="clear" w:color="auto" w:fill="auto"/>
          </w:tcPr>
          <w:p w:rsidR="00392AD7" w:rsidRPr="00892E30" w:rsidRDefault="00392AD7" w:rsidP="00730421">
            <w:pPr>
              <w:pStyle w:val="ac"/>
              <w:spacing w:before="0" w:after="0"/>
              <w:rPr>
                <w:b/>
              </w:rPr>
            </w:pPr>
            <w:r w:rsidRPr="00892E30">
              <w:rPr>
                <w:b/>
              </w:rPr>
              <w:t>6</w:t>
            </w:r>
          </w:p>
        </w:tc>
        <w:tc>
          <w:tcPr>
            <w:tcW w:w="1964" w:type="dxa"/>
            <w:shd w:val="clear" w:color="auto" w:fill="auto"/>
          </w:tcPr>
          <w:p w:rsidR="00392AD7" w:rsidRPr="00892E30" w:rsidRDefault="00392AD7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Англий</w:t>
            </w:r>
            <w:r w:rsidRPr="00892E30">
              <w:rPr>
                <w:b/>
              </w:rPr>
              <w:t>ский язык</w:t>
            </w:r>
          </w:p>
        </w:tc>
        <w:tc>
          <w:tcPr>
            <w:tcW w:w="1620" w:type="dxa"/>
            <w:shd w:val="clear" w:color="auto" w:fill="auto"/>
          </w:tcPr>
          <w:p w:rsidR="00392AD7" w:rsidRPr="00892E30" w:rsidRDefault="00E54188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592" w:type="dxa"/>
            <w:shd w:val="clear" w:color="auto" w:fill="auto"/>
          </w:tcPr>
          <w:p w:rsidR="00392AD7" w:rsidRPr="00892E30" w:rsidRDefault="00E54188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30" w:type="dxa"/>
            <w:shd w:val="clear" w:color="auto" w:fill="auto"/>
          </w:tcPr>
          <w:p w:rsidR="00392AD7" w:rsidRPr="00892E30" w:rsidRDefault="00E54188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9" w:type="dxa"/>
            <w:shd w:val="clear" w:color="auto" w:fill="auto"/>
          </w:tcPr>
          <w:p w:rsidR="00392AD7" w:rsidRPr="00892E30" w:rsidRDefault="00E54188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560" w:type="dxa"/>
            <w:shd w:val="clear" w:color="auto" w:fill="auto"/>
          </w:tcPr>
          <w:p w:rsidR="00392AD7" w:rsidRPr="00892E30" w:rsidRDefault="00771EE1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0" w:type="dxa"/>
            <w:shd w:val="clear" w:color="auto" w:fill="auto"/>
          </w:tcPr>
          <w:p w:rsidR="00392AD7" w:rsidRPr="00F14BBC" w:rsidRDefault="00392AD7" w:rsidP="00730421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392AD7" w:rsidRPr="00892E30" w:rsidRDefault="00E54188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28,1</w:t>
            </w:r>
          </w:p>
        </w:tc>
      </w:tr>
    </w:tbl>
    <w:p w:rsidR="00392AD7" w:rsidRDefault="00392AD7" w:rsidP="00DB0E51">
      <w:pPr>
        <w:jc w:val="center"/>
        <w:rPr>
          <w:color w:val="FF0000"/>
        </w:rPr>
      </w:pPr>
    </w:p>
    <w:tbl>
      <w:tblPr>
        <w:tblW w:w="9547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1755"/>
        <w:gridCol w:w="1620"/>
        <w:gridCol w:w="592"/>
        <w:gridCol w:w="630"/>
        <w:gridCol w:w="689"/>
        <w:gridCol w:w="560"/>
        <w:gridCol w:w="1600"/>
        <w:gridCol w:w="1276"/>
      </w:tblGrid>
      <w:tr w:rsidR="00EC2513" w:rsidRPr="00F14BBC" w:rsidTr="00883D7A">
        <w:tc>
          <w:tcPr>
            <w:tcW w:w="825" w:type="dxa"/>
            <w:shd w:val="clear" w:color="auto" w:fill="auto"/>
          </w:tcPr>
          <w:p w:rsidR="00EC2513" w:rsidRPr="00F14BBC" w:rsidRDefault="00EC2513" w:rsidP="00883D7A">
            <w:pPr>
              <w:pStyle w:val="ac"/>
              <w:spacing w:before="0" w:after="0"/>
            </w:pPr>
            <w:r w:rsidRPr="00F14BBC">
              <w:t>Класс</w:t>
            </w:r>
          </w:p>
        </w:tc>
        <w:tc>
          <w:tcPr>
            <w:tcW w:w="1755" w:type="dxa"/>
            <w:shd w:val="clear" w:color="auto" w:fill="auto"/>
          </w:tcPr>
          <w:p w:rsidR="00EC2513" w:rsidRPr="00F14BBC" w:rsidRDefault="00EC2513" w:rsidP="00883D7A">
            <w:pPr>
              <w:pStyle w:val="ac"/>
              <w:spacing w:before="0" w:after="0"/>
            </w:pPr>
            <w:r w:rsidRPr="00F14BBC">
              <w:t>Предмет</w:t>
            </w:r>
          </w:p>
        </w:tc>
        <w:tc>
          <w:tcPr>
            <w:tcW w:w="1620" w:type="dxa"/>
            <w:shd w:val="clear" w:color="auto" w:fill="auto"/>
          </w:tcPr>
          <w:p w:rsidR="00EC2513" w:rsidRPr="00F14BBC" w:rsidRDefault="00EC2513" w:rsidP="00883D7A">
            <w:pPr>
              <w:pStyle w:val="ac"/>
              <w:spacing w:before="0" w:after="0"/>
            </w:pPr>
            <w:r w:rsidRPr="00F14BBC">
              <w:t xml:space="preserve">Всего обучающихся, проходивших аттестацию </w:t>
            </w:r>
          </w:p>
        </w:tc>
        <w:tc>
          <w:tcPr>
            <w:tcW w:w="592" w:type="dxa"/>
            <w:shd w:val="clear" w:color="auto" w:fill="auto"/>
          </w:tcPr>
          <w:p w:rsidR="00EC2513" w:rsidRPr="00F14BBC" w:rsidRDefault="00EC2513" w:rsidP="00883D7A">
            <w:pPr>
              <w:pStyle w:val="ac"/>
              <w:spacing w:before="0" w:after="0"/>
            </w:pPr>
            <w:r w:rsidRPr="00F14BBC">
              <w:t>5</w:t>
            </w:r>
          </w:p>
        </w:tc>
        <w:tc>
          <w:tcPr>
            <w:tcW w:w="630" w:type="dxa"/>
            <w:shd w:val="clear" w:color="auto" w:fill="auto"/>
          </w:tcPr>
          <w:p w:rsidR="00EC2513" w:rsidRPr="00F14BBC" w:rsidRDefault="00EC2513" w:rsidP="00883D7A">
            <w:pPr>
              <w:pStyle w:val="ac"/>
              <w:spacing w:before="0" w:after="0"/>
            </w:pPr>
            <w:r w:rsidRPr="00F14BBC">
              <w:t>4</w:t>
            </w:r>
          </w:p>
        </w:tc>
        <w:tc>
          <w:tcPr>
            <w:tcW w:w="689" w:type="dxa"/>
            <w:shd w:val="clear" w:color="auto" w:fill="auto"/>
          </w:tcPr>
          <w:p w:rsidR="00EC2513" w:rsidRPr="00F14BBC" w:rsidRDefault="00EC2513" w:rsidP="00883D7A">
            <w:pPr>
              <w:pStyle w:val="ac"/>
              <w:spacing w:before="0" w:after="0"/>
            </w:pPr>
            <w:r w:rsidRPr="00F14BBC">
              <w:t>3</w:t>
            </w:r>
          </w:p>
        </w:tc>
        <w:tc>
          <w:tcPr>
            <w:tcW w:w="560" w:type="dxa"/>
            <w:shd w:val="clear" w:color="auto" w:fill="auto"/>
          </w:tcPr>
          <w:p w:rsidR="00EC2513" w:rsidRPr="00F14BBC" w:rsidRDefault="00EC2513" w:rsidP="00883D7A">
            <w:pPr>
              <w:pStyle w:val="ac"/>
              <w:spacing w:before="0" w:after="0"/>
            </w:pPr>
            <w:r w:rsidRPr="00F14BBC">
              <w:t>2</w:t>
            </w:r>
          </w:p>
        </w:tc>
        <w:tc>
          <w:tcPr>
            <w:tcW w:w="1600" w:type="dxa"/>
            <w:shd w:val="clear" w:color="auto" w:fill="auto"/>
          </w:tcPr>
          <w:p w:rsidR="00EC2513" w:rsidRPr="00F14BBC" w:rsidRDefault="00EC2513" w:rsidP="00883D7A">
            <w:pPr>
              <w:pStyle w:val="ac"/>
              <w:spacing w:before="0" w:after="0"/>
            </w:pPr>
            <w:r w:rsidRPr="00F14BBC">
              <w:t>%</w:t>
            </w:r>
          </w:p>
          <w:p w:rsidR="00EC2513" w:rsidRPr="00F14BBC" w:rsidRDefault="00EC2513" w:rsidP="00883D7A">
            <w:pPr>
              <w:pStyle w:val="ac"/>
              <w:spacing w:before="0" w:after="0"/>
            </w:pPr>
            <w:r w:rsidRPr="00F14BBC">
              <w:t> успеваемости</w:t>
            </w:r>
          </w:p>
        </w:tc>
        <w:tc>
          <w:tcPr>
            <w:tcW w:w="1276" w:type="dxa"/>
            <w:shd w:val="clear" w:color="auto" w:fill="auto"/>
          </w:tcPr>
          <w:p w:rsidR="00EC2513" w:rsidRPr="00F14BBC" w:rsidRDefault="00EC2513" w:rsidP="00883D7A">
            <w:pPr>
              <w:pStyle w:val="ac"/>
              <w:spacing w:before="0" w:after="0"/>
            </w:pPr>
            <w:r w:rsidRPr="00F14BBC">
              <w:t>%</w:t>
            </w:r>
          </w:p>
          <w:p w:rsidR="00EC2513" w:rsidRPr="00F14BBC" w:rsidRDefault="00EC2513" w:rsidP="00883D7A">
            <w:pPr>
              <w:pStyle w:val="ac"/>
              <w:spacing w:before="0" w:after="0"/>
            </w:pPr>
            <w:r w:rsidRPr="00F14BBC">
              <w:t>качества знаний</w:t>
            </w:r>
          </w:p>
        </w:tc>
      </w:tr>
      <w:tr w:rsidR="00EC2513" w:rsidRPr="00F14BBC" w:rsidTr="00883D7A">
        <w:tc>
          <w:tcPr>
            <w:tcW w:w="825" w:type="dxa"/>
            <w:shd w:val="clear" w:color="auto" w:fill="auto"/>
          </w:tcPr>
          <w:p w:rsidR="00EC2513" w:rsidRPr="00F14BBC" w:rsidRDefault="00EC2513" w:rsidP="00883D7A">
            <w:pPr>
              <w:pStyle w:val="ac"/>
              <w:spacing w:before="0" w:after="0"/>
            </w:pPr>
            <w:r>
              <w:t>6</w:t>
            </w:r>
            <w:r w:rsidRPr="00F14BBC">
              <w:t>а</w:t>
            </w:r>
          </w:p>
        </w:tc>
        <w:tc>
          <w:tcPr>
            <w:tcW w:w="1755" w:type="dxa"/>
            <w:shd w:val="clear" w:color="auto" w:fill="auto"/>
          </w:tcPr>
          <w:p w:rsidR="00EC2513" w:rsidRPr="00F14BBC" w:rsidRDefault="00321544" w:rsidP="00883D7A">
            <w:pPr>
              <w:pStyle w:val="ac"/>
              <w:spacing w:before="0" w:after="0"/>
            </w:pPr>
            <w:r>
              <w:t>Физкультура</w:t>
            </w:r>
          </w:p>
        </w:tc>
        <w:tc>
          <w:tcPr>
            <w:tcW w:w="1620" w:type="dxa"/>
            <w:shd w:val="clear" w:color="auto" w:fill="auto"/>
          </w:tcPr>
          <w:p w:rsidR="00EC2513" w:rsidRPr="00F14BBC" w:rsidRDefault="00321544" w:rsidP="00883D7A">
            <w:pPr>
              <w:pStyle w:val="ac"/>
              <w:spacing w:before="0" w:after="0"/>
            </w:pPr>
            <w:r>
              <w:t>22</w:t>
            </w:r>
          </w:p>
        </w:tc>
        <w:tc>
          <w:tcPr>
            <w:tcW w:w="592" w:type="dxa"/>
            <w:shd w:val="clear" w:color="auto" w:fill="auto"/>
          </w:tcPr>
          <w:p w:rsidR="00EC2513" w:rsidRPr="00F14BBC" w:rsidRDefault="00321544" w:rsidP="00883D7A">
            <w:pPr>
              <w:pStyle w:val="ac"/>
              <w:spacing w:before="0" w:after="0"/>
            </w:pPr>
            <w:r>
              <w:t>8</w:t>
            </w:r>
          </w:p>
        </w:tc>
        <w:tc>
          <w:tcPr>
            <w:tcW w:w="630" w:type="dxa"/>
            <w:shd w:val="clear" w:color="auto" w:fill="auto"/>
          </w:tcPr>
          <w:p w:rsidR="00EC2513" w:rsidRPr="00F14BBC" w:rsidRDefault="00321544" w:rsidP="00883D7A">
            <w:pPr>
              <w:pStyle w:val="ac"/>
              <w:spacing w:before="0" w:after="0"/>
            </w:pPr>
            <w:r>
              <w:t>8</w:t>
            </w:r>
          </w:p>
        </w:tc>
        <w:tc>
          <w:tcPr>
            <w:tcW w:w="689" w:type="dxa"/>
            <w:shd w:val="clear" w:color="auto" w:fill="auto"/>
          </w:tcPr>
          <w:p w:rsidR="00EC2513" w:rsidRPr="00F14BBC" w:rsidRDefault="00321544" w:rsidP="00883D7A">
            <w:pPr>
              <w:pStyle w:val="ac"/>
              <w:spacing w:before="0" w:after="0"/>
            </w:pPr>
            <w:r>
              <w:t>6</w:t>
            </w:r>
          </w:p>
        </w:tc>
        <w:tc>
          <w:tcPr>
            <w:tcW w:w="560" w:type="dxa"/>
            <w:shd w:val="clear" w:color="auto" w:fill="auto"/>
          </w:tcPr>
          <w:p w:rsidR="00EC2513" w:rsidRPr="00F14BBC" w:rsidRDefault="00771EE1" w:rsidP="00883D7A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EC2513" w:rsidRPr="00F14BBC" w:rsidRDefault="00EC2513" w:rsidP="00883D7A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EC2513" w:rsidRPr="00F14BBC" w:rsidRDefault="00321544" w:rsidP="00883D7A">
            <w:pPr>
              <w:pStyle w:val="ac"/>
              <w:spacing w:before="0" w:after="0"/>
            </w:pPr>
            <w:r>
              <w:t>72,7</w:t>
            </w:r>
          </w:p>
        </w:tc>
      </w:tr>
      <w:tr w:rsidR="00EC2513" w:rsidRPr="00F14BBC" w:rsidTr="00883D7A">
        <w:tc>
          <w:tcPr>
            <w:tcW w:w="825" w:type="dxa"/>
            <w:shd w:val="clear" w:color="auto" w:fill="auto"/>
          </w:tcPr>
          <w:p w:rsidR="00EC2513" w:rsidRPr="00F14BBC" w:rsidRDefault="00EC2513" w:rsidP="00883D7A">
            <w:pPr>
              <w:pStyle w:val="ac"/>
              <w:spacing w:before="0" w:after="0"/>
            </w:pPr>
            <w:r>
              <w:t>6</w:t>
            </w:r>
            <w:r w:rsidRPr="00F14BBC">
              <w:t>б</w:t>
            </w:r>
          </w:p>
        </w:tc>
        <w:tc>
          <w:tcPr>
            <w:tcW w:w="1755" w:type="dxa"/>
            <w:shd w:val="clear" w:color="auto" w:fill="auto"/>
          </w:tcPr>
          <w:p w:rsidR="00EC2513" w:rsidRPr="00F14BBC" w:rsidRDefault="00321544" w:rsidP="00883D7A">
            <w:pPr>
              <w:pStyle w:val="ac"/>
              <w:spacing w:before="0" w:after="0"/>
            </w:pPr>
            <w:r>
              <w:t>Физкультура</w:t>
            </w:r>
          </w:p>
        </w:tc>
        <w:tc>
          <w:tcPr>
            <w:tcW w:w="1620" w:type="dxa"/>
            <w:shd w:val="clear" w:color="auto" w:fill="auto"/>
          </w:tcPr>
          <w:p w:rsidR="00EC2513" w:rsidRPr="00F14BBC" w:rsidRDefault="00EC2513" w:rsidP="00883D7A">
            <w:pPr>
              <w:pStyle w:val="ac"/>
              <w:spacing w:before="0" w:after="0"/>
            </w:pPr>
            <w:r>
              <w:t>24</w:t>
            </w:r>
          </w:p>
        </w:tc>
        <w:tc>
          <w:tcPr>
            <w:tcW w:w="592" w:type="dxa"/>
            <w:shd w:val="clear" w:color="auto" w:fill="auto"/>
          </w:tcPr>
          <w:p w:rsidR="00EC2513" w:rsidRPr="00F14BBC" w:rsidRDefault="00321544" w:rsidP="00883D7A">
            <w:pPr>
              <w:pStyle w:val="ac"/>
              <w:spacing w:before="0" w:after="0"/>
            </w:pPr>
            <w:r>
              <w:t>7</w:t>
            </w:r>
          </w:p>
        </w:tc>
        <w:tc>
          <w:tcPr>
            <w:tcW w:w="630" w:type="dxa"/>
            <w:shd w:val="clear" w:color="auto" w:fill="auto"/>
          </w:tcPr>
          <w:p w:rsidR="00EC2513" w:rsidRPr="00F14BBC" w:rsidRDefault="00321544" w:rsidP="00883D7A">
            <w:pPr>
              <w:pStyle w:val="ac"/>
              <w:spacing w:before="0" w:after="0"/>
            </w:pPr>
            <w:r>
              <w:t>10</w:t>
            </w:r>
          </w:p>
        </w:tc>
        <w:tc>
          <w:tcPr>
            <w:tcW w:w="689" w:type="dxa"/>
            <w:shd w:val="clear" w:color="auto" w:fill="auto"/>
          </w:tcPr>
          <w:p w:rsidR="00EC2513" w:rsidRPr="00F14BBC" w:rsidRDefault="00321544" w:rsidP="00883D7A">
            <w:pPr>
              <w:pStyle w:val="ac"/>
              <w:spacing w:before="0" w:after="0"/>
            </w:pPr>
            <w:r>
              <w:t>7</w:t>
            </w:r>
          </w:p>
        </w:tc>
        <w:tc>
          <w:tcPr>
            <w:tcW w:w="560" w:type="dxa"/>
            <w:shd w:val="clear" w:color="auto" w:fill="auto"/>
          </w:tcPr>
          <w:p w:rsidR="00EC2513" w:rsidRPr="00F14BBC" w:rsidRDefault="00771EE1" w:rsidP="00883D7A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EC2513" w:rsidRPr="00F14BBC" w:rsidRDefault="00EC2513" w:rsidP="00883D7A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EC2513" w:rsidRPr="00F14BBC" w:rsidRDefault="00321544" w:rsidP="00883D7A">
            <w:pPr>
              <w:pStyle w:val="ac"/>
              <w:spacing w:before="0" w:after="0"/>
            </w:pPr>
            <w:r>
              <w:t>70,8</w:t>
            </w:r>
          </w:p>
        </w:tc>
      </w:tr>
      <w:tr w:rsidR="00EC2513" w:rsidRPr="00F14BBC" w:rsidTr="00883D7A">
        <w:tc>
          <w:tcPr>
            <w:tcW w:w="825" w:type="dxa"/>
            <w:shd w:val="clear" w:color="auto" w:fill="auto"/>
          </w:tcPr>
          <w:p w:rsidR="00EC2513" w:rsidRPr="00F14BBC" w:rsidRDefault="00EC2513" w:rsidP="00883D7A">
            <w:pPr>
              <w:pStyle w:val="ac"/>
              <w:spacing w:before="0" w:after="0"/>
            </w:pPr>
            <w:r>
              <w:t>6в</w:t>
            </w:r>
          </w:p>
        </w:tc>
        <w:tc>
          <w:tcPr>
            <w:tcW w:w="1755" w:type="dxa"/>
            <w:shd w:val="clear" w:color="auto" w:fill="auto"/>
          </w:tcPr>
          <w:p w:rsidR="00EC2513" w:rsidRPr="00F14BBC" w:rsidRDefault="00321544" w:rsidP="00883D7A">
            <w:pPr>
              <w:pStyle w:val="ac"/>
              <w:spacing w:before="0" w:after="0"/>
            </w:pPr>
            <w:r>
              <w:t>Физкультура</w:t>
            </w:r>
          </w:p>
        </w:tc>
        <w:tc>
          <w:tcPr>
            <w:tcW w:w="1620" w:type="dxa"/>
            <w:shd w:val="clear" w:color="auto" w:fill="auto"/>
          </w:tcPr>
          <w:p w:rsidR="00EC2513" w:rsidRPr="00F14BBC" w:rsidRDefault="00321544" w:rsidP="00883D7A">
            <w:pPr>
              <w:pStyle w:val="ac"/>
              <w:spacing w:before="0" w:after="0"/>
            </w:pPr>
            <w:r>
              <w:t>21</w:t>
            </w:r>
          </w:p>
        </w:tc>
        <w:tc>
          <w:tcPr>
            <w:tcW w:w="592" w:type="dxa"/>
            <w:shd w:val="clear" w:color="auto" w:fill="auto"/>
          </w:tcPr>
          <w:p w:rsidR="00EC2513" w:rsidRDefault="00321544" w:rsidP="00883D7A">
            <w:pPr>
              <w:pStyle w:val="ac"/>
              <w:spacing w:before="0" w:after="0"/>
            </w:pPr>
            <w:r>
              <w:t>6</w:t>
            </w:r>
          </w:p>
        </w:tc>
        <w:tc>
          <w:tcPr>
            <w:tcW w:w="630" w:type="dxa"/>
            <w:shd w:val="clear" w:color="auto" w:fill="auto"/>
          </w:tcPr>
          <w:p w:rsidR="00EC2513" w:rsidRPr="00F14BBC" w:rsidRDefault="00321544" w:rsidP="00883D7A">
            <w:pPr>
              <w:pStyle w:val="ac"/>
              <w:spacing w:before="0" w:after="0"/>
            </w:pPr>
            <w:r>
              <w:t>10</w:t>
            </w:r>
          </w:p>
        </w:tc>
        <w:tc>
          <w:tcPr>
            <w:tcW w:w="689" w:type="dxa"/>
            <w:shd w:val="clear" w:color="auto" w:fill="auto"/>
          </w:tcPr>
          <w:p w:rsidR="00EC2513" w:rsidRDefault="00321544" w:rsidP="00883D7A">
            <w:pPr>
              <w:pStyle w:val="ac"/>
              <w:spacing w:before="0" w:after="0"/>
            </w:pPr>
            <w:r>
              <w:t>5</w:t>
            </w:r>
          </w:p>
        </w:tc>
        <w:tc>
          <w:tcPr>
            <w:tcW w:w="560" w:type="dxa"/>
            <w:shd w:val="clear" w:color="auto" w:fill="auto"/>
          </w:tcPr>
          <w:p w:rsidR="00EC2513" w:rsidRPr="00F14BBC" w:rsidRDefault="00771EE1" w:rsidP="00883D7A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EC2513" w:rsidRPr="00F14BBC" w:rsidRDefault="00EC2513" w:rsidP="00883D7A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EC2513" w:rsidRDefault="00321544" w:rsidP="00883D7A">
            <w:pPr>
              <w:pStyle w:val="ac"/>
              <w:spacing w:before="0" w:after="0"/>
            </w:pPr>
            <w:r>
              <w:t>76,2</w:t>
            </w:r>
          </w:p>
        </w:tc>
      </w:tr>
      <w:tr w:rsidR="00EC2513" w:rsidRPr="00892E30" w:rsidTr="00883D7A">
        <w:tc>
          <w:tcPr>
            <w:tcW w:w="825" w:type="dxa"/>
            <w:shd w:val="clear" w:color="auto" w:fill="auto"/>
          </w:tcPr>
          <w:p w:rsidR="00EC2513" w:rsidRPr="00892E30" w:rsidRDefault="00321544" w:rsidP="00883D7A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55" w:type="dxa"/>
            <w:shd w:val="clear" w:color="auto" w:fill="auto"/>
          </w:tcPr>
          <w:p w:rsidR="00EC2513" w:rsidRPr="00892E30" w:rsidRDefault="00EC2513" w:rsidP="00883D7A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1620" w:type="dxa"/>
            <w:shd w:val="clear" w:color="auto" w:fill="auto"/>
          </w:tcPr>
          <w:p w:rsidR="00EC2513" w:rsidRPr="00892E30" w:rsidRDefault="00E54188" w:rsidP="00883D7A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592" w:type="dxa"/>
            <w:shd w:val="clear" w:color="auto" w:fill="auto"/>
          </w:tcPr>
          <w:p w:rsidR="00EC2513" w:rsidRPr="00892E30" w:rsidRDefault="00E54188" w:rsidP="00883D7A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30" w:type="dxa"/>
            <w:shd w:val="clear" w:color="auto" w:fill="auto"/>
          </w:tcPr>
          <w:p w:rsidR="00EC2513" w:rsidRPr="00892E30" w:rsidRDefault="00E54188" w:rsidP="00883D7A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89" w:type="dxa"/>
            <w:shd w:val="clear" w:color="auto" w:fill="auto"/>
          </w:tcPr>
          <w:p w:rsidR="00EC2513" w:rsidRPr="00892E30" w:rsidRDefault="00E54188" w:rsidP="00883D7A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60" w:type="dxa"/>
            <w:shd w:val="clear" w:color="auto" w:fill="auto"/>
          </w:tcPr>
          <w:p w:rsidR="00EC2513" w:rsidRPr="00892E30" w:rsidRDefault="00771EE1" w:rsidP="00883D7A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0" w:type="dxa"/>
            <w:shd w:val="clear" w:color="auto" w:fill="auto"/>
          </w:tcPr>
          <w:p w:rsidR="00EC2513" w:rsidRPr="00F14BBC" w:rsidRDefault="00EC2513" w:rsidP="00883D7A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EC2513" w:rsidRPr="00892E30" w:rsidRDefault="00E54188" w:rsidP="00E54188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73,1</w:t>
            </w:r>
          </w:p>
        </w:tc>
      </w:tr>
    </w:tbl>
    <w:p w:rsidR="00EC2513" w:rsidRDefault="00EC2513" w:rsidP="00DB0E51">
      <w:pPr>
        <w:jc w:val="center"/>
        <w:rPr>
          <w:color w:val="FF0000"/>
        </w:rPr>
      </w:pPr>
    </w:p>
    <w:tbl>
      <w:tblPr>
        <w:tblW w:w="9547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1755"/>
        <w:gridCol w:w="1620"/>
        <w:gridCol w:w="592"/>
        <w:gridCol w:w="630"/>
        <w:gridCol w:w="689"/>
        <w:gridCol w:w="560"/>
        <w:gridCol w:w="1600"/>
        <w:gridCol w:w="1276"/>
      </w:tblGrid>
      <w:tr w:rsidR="00321544" w:rsidRPr="00F14BBC" w:rsidTr="00883D7A">
        <w:tc>
          <w:tcPr>
            <w:tcW w:w="825" w:type="dxa"/>
            <w:shd w:val="clear" w:color="auto" w:fill="auto"/>
          </w:tcPr>
          <w:p w:rsidR="00321544" w:rsidRPr="00F14BBC" w:rsidRDefault="00321544" w:rsidP="00883D7A">
            <w:pPr>
              <w:pStyle w:val="ac"/>
              <w:spacing w:before="0" w:after="0"/>
            </w:pPr>
            <w:r w:rsidRPr="00F14BBC">
              <w:t>Класс</w:t>
            </w:r>
          </w:p>
        </w:tc>
        <w:tc>
          <w:tcPr>
            <w:tcW w:w="1755" w:type="dxa"/>
            <w:shd w:val="clear" w:color="auto" w:fill="auto"/>
          </w:tcPr>
          <w:p w:rsidR="00321544" w:rsidRPr="00F14BBC" w:rsidRDefault="00321544" w:rsidP="00883D7A">
            <w:pPr>
              <w:pStyle w:val="ac"/>
              <w:spacing w:before="0" w:after="0"/>
            </w:pPr>
            <w:r w:rsidRPr="00F14BBC">
              <w:t>Предмет</w:t>
            </w:r>
          </w:p>
        </w:tc>
        <w:tc>
          <w:tcPr>
            <w:tcW w:w="1620" w:type="dxa"/>
            <w:shd w:val="clear" w:color="auto" w:fill="auto"/>
          </w:tcPr>
          <w:p w:rsidR="00321544" w:rsidRPr="00F14BBC" w:rsidRDefault="00321544" w:rsidP="00883D7A">
            <w:pPr>
              <w:pStyle w:val="ac"/>
              <w:spacing w:before="0" w:after="0"/>
            </w:pPr>
            <w:r w:rsidRPr="00F14BBC">
              <w:t xml:space="preserve">Всего обучающихся, проходивших аттестацию </w:t>
            </w:r>
          </w:p>
        </w:tc>
        <w:tc>
          <w:tcPr>
            <w:tcW w:w="592" w:type="dxa"/>
            <w:shd w:val="clear" w:color="auto" w:fill="auto"/>
          </w:tcPr>
          <w:p w:rsidR="00321544" w:rsidRPr="00F14BBC" w:rsidRDefault="00321544" w:rsidP="00883D7A">
            <w:pPr>
              <w:pStyle w:val="ac"/>
              <w:spacing w:before="0" w:after="0"/>
            </w:pPr>
            <w:r w:rsidRPr="00F14BBC">
              <w:t>5</w:t>
            </w:r>
          </w:p>
        </w:tc>
        <w:tc>
          <w:tcPr>
            <w:tcW w:w="630" w:type="dxa"/>
            <w:shd w:val="clear" w:color="auto" w:fill="auto"/>
          </w:tcPr>
          <w:p w:rsidR="00321544" w:rsidRPr="00F14BBC" w:rsidRDefault="00321544" w:rsidP="00883D7A">
            <w:pPr>
              <w:pStyle w:val="ac"/>
              <w:spacing w:before="0" w:after="0"/>
            </w:pPr>
            <w:r w:rsidRPr="00F14BBC">
              <w:t>4</w:t>
            </w:r>
          </w:p>
        </w:tc>
        <w:tc>
          <w:tcPr>
            <w:tcW w:w="689" w:type="dxa"/>
            <w:shd w:val="clear" w:color="auto" w:fill="auto"/>
          </w:tcPr>
          <w:p w:rsidR="00321544" w:rsidRPr="00F14BBC" w:rsidRDefault="00321544" w:rsidP="00883D7A">
            <w:pPr>
              <w:pStyle w:val="ac"/>
              <w:spacing w:before="0" w:after="0"/>
            </w:pPr>
            <w:r w:rsidRPr="00F14BBC">
              <w:t>3</w:t>
            </w:r>
          </w:p>
        </w:tc>
        <w:tc>
          <w:tcPr>
            <w:tcW w:w="560" w:type="dxa"/>
            <w:shd w:val="clear" w:color="auto" w:fill="auto"/>
          </w:tcPr>
          <w:p w:rsidR="00321544" w:rsidRPr="00F14BBC" w:rsidRDefault="00321544" w:rsidP="00883D7A">
            <w:pPr>
              <w:pStyle w:val="ac"/>
              <w:spacing w:before="0" w:after="0"/>
            </w:pPr>
            <w:r w:rsidRPr="00F14BBC">
              <w:t>2</w:t>
            </w:r>
          </w:p>
        </w:tc>
        <w:tc>
          <w:tcPr>
            <w:tcW w:w="1600" w:type="dxa"/>
            <w:shd w:val="clear" w:color="auto" w:fill="auto"/>
          </w:tcPr>
          <w:p w:rsidR="00321544" w:rsidRPr="00F14BBC" w:rsidRDefault="00321544" w:rsidP="00883D7A">
            <w:pPr>
              <w:pStyle w:val="ac"/>
              <w:spacing w:before="0" w:after="0"/>
            </w:pPr>
            <w:r w:rsidRPr="00F14BBC">
              <w:t>%</w:t>
            </w:r>
          </w:p>
          <w:p w:rsidR="00321544" w:rsidRPr="00F14BBC" w:rsidRDefault="00321544" w:rsidP="00883D7A">
            <w:pPr>
              <w:pStyle w:val="ac"/>
              <w:spacing w:before="0" w:after="0"/>
            </w:pPr>
            <w:r w:rsidRPr="00F14BBC">
              <w:t> успеваемости</w:t>
            </w:r>
          </w:p>
        </w:tc>
        <w:tc>
          <w:tcPr>
            <w:tcW w:w="1276" w:type="dxa"/>
            <w:shd w:val="clear" w:color="auto" w:fill="auto"/>
          </w:tcPr>
          <w:p w:rsidR="00321544" w:rsidRPr="00F14BBC" w:rsidRDefault="00321544" w:rsidP="00883D7A">
            <w:pPr>
              <w:pStyle w:val="ac"/>
              <w:spacing w:before="0" w:after="0"/>
            </w:pPr>
            <w:r w:rsidRPr="00F14BBC">
              <w:t>%</w:t>
            </w:r>
          </w:p>
          <w:p w:rsidR="00321544" w:rsidRPr="00F14BBC" w:rsidRDefault="00321544" w:rsidP="00883D7A">
            <w:pPr>
              <w:pStyle w:val="ac"/>
              <w:spacing w:before="0" w:after="0"/>
            </w:pPr>
            <w:r w:rsidRPr="00F14BBC">
              <w:t>качества знаний</w:t>
            </w:r>
          </w:p>
        </w:tc>
      </w:tr>
      <w:tr w:rsidR="00321544" w:rsidRPr="00F14BBC" w:rsidTr="00883D7A">
        <w:tc>
          <w:tcPr>
            <w:tcW w:w="825" w:type="dxa"/>
            <w:shd w:val="clear" w:color="auto" w:fill="auto"/>
          </w:tcPr>
          <w:p w:rsidR="00321544" w:rsidRPr="00F14BBC" w:rsidRDefault="00321544" w:rsidP="00883D7A">
            <w:pPr>
              <w:pStyle w:val="ac"/>
              <w:spacing w:before="0" w:after="0"/>
            </w:pPr>
            <w:r>
              <w:t>7</w:t>
            </w:r>
            <w:r w:rsidRPr="00F14BBC">
              <w:t>а</w:t>
            </w:r>
          </w:p>
        </w:tc>
        <w:tc>
          <w:tcPr>
            <w:tcW w:w="1755" w:type="dxa"/>
            <w:shd w:val="clear" w:color="auto" w:fill="auto"/>
          </w:tcPr>
          <w:p w:rsidR="00321544" w:rsidRPr="00F14BBC" w:rsidRDefault="00321544" w:rsidP="00883D7A">
            <w:pPr>
              <w:pStyle w:val="ac"/>
              <w:spacing w:before="0" w:after="0"/>
            </w:pPr>
            <w:r>
              <w:t>История</w:t>
            </w:r>
          </w:p>
        </w:tc>
        <w:tc>
          <w:tcPr>
            <w:tcW w:w="1620" w:type="dxa"/>
            <w:shd w:val="clear" w:color="auto" w:fill="auto"/>
          </w:tcPr>
          <w:p w:rsidR="00321544" w:rsidRPr="00F14BBC" w:rsidRDefault="003F6336" w:rsidP="00883D7A">
            <w:pPr>
              <w:pStyle w:val="ac"/>
              <w:spacing w:before="0" w:after="0"/>
            </w:pPr>
            <w:r>
              <w:t>29</w:t>
            </w:r>
          </w:p>
        </w:tc>
        <w:tc>
          <w:tcPr>
            <w:tcW w:w="592" w:type="dxa"/>
            <w:shd w:val="clear" w:color="auto" w:fill="auto"/>
          </w:tcPr>
          <w:p w:rsidR="00321544" w:rsidRPr="00F14BBC" w:rsidRDefault="003F6336" w:rsidP="00883D7A">
            <w:pPr>
              <w:pStyle w:val="ac"/>
              <w:spacing w:before="0" w:after="0"/>
            </w:pPr>
            <w:r>
              <w:t>5</w:t>
            </w:r>
          </w:p>
        </w:tc>
        <w:tc>
          <w:tcPr>
            <w:tcW w:w="630" w:type="dxa"/>
            <w:shd w:val="clear" w:color="auto" w:fill="auto"/>
          </w:tcPr>
          <w:p w:rsidR="00321544" w:rsidRPr="00F14BBC" w:rsidRDefault="003F6336" w:rsidP="00883D7A">
            <w:pPr>
              <w:pStyle w:val="ac"/>
              <w:spacing w:before="0" w:after="0"/>
            </w:pPr>
            <w:r>
              <w:t>10</w:t>
            </w:r>
          </w:p>
        </w:tc>
        <w:tc>
          <w:tcPr>
            <w:tcW w:w="689" w:type="dxa"/>
            <w:shd w:val="clear" w:color="auto" w:fill="auto"/>
          </w:tcPr>
          <w:p w:rsidR="00321544" w:rsidRPr="00F14BBC" w:rsidRDefault="003F6336" w:rsidP="00883D7A">
            <w:pPr>
              <w:pStyle w:val="ac"/>
              <w:spacing w:before="0" w:after="0"/>
            </w:pPr>
            <w:r>
              <w:t>1</w:t>
            </w:r>
            <w:r w:rsidR="00321544">
              <w:t>4</w:t>
            </w:r>
          </w:p>
        </w:tc>
        <w:tc>
          <w:tcPr>
            <w:tcW w:w="560" w:type="dxa"/>
            <w:shd w:val="clear" w:color="auto" w:fill="auto"/>
          </w:tcPr>
          <w:p w:rsidR="00321544" w:rsidRPr="00F14BBC" w:rsidRDefault="00771EE1" w:rsidP="00883D7A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321544" w:rsidRPr="00F14BBC" w:rsidRDefault="00321544" w:rsidP="00883D7A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321544" w:rsidRPr="00F14BBC" w:rsidRDefault="003F6336" w:rsidP="00883D7A">
            <w:pPr>
              <w:pStyle w:val="ac"/>
              <w:spacing w:before="0" w:after="0"/>
            </w:pPr>
            <w:r>
              <w:t>51,7</w:t>
            </w:r>
          </w:p>
        </w:tc>
      </w:tr>
      <w:tr w:rsidR="00321544" w:rsidRPr="00F14BBC" w:rsidTr="00883D7A">
        <w:tc>
          <w:tcPr>
            <w:tcW w:w="825" w:type="dxa"/>
            <w:shd w:val="clear" w:color="auto" w:fill="auto"/>
          </w:tcPr>
          <w:p w:rsidR="00321544" w:rsidRPr="00F14BBC" w:rsidRDefault="00321544" w:rsidP="00883D7A">
            <w:pPr>
              <w:pStyle w:val="ac"/>
              <w:spacing w:before="0" w:after="0"/>
            </w:pPr>
            <w:r>
              <w:t>7</w:t>
            </w:r>
            <w:r w:rsidRPr="00F14BBC">
              <w:t>б</w:t>
            </w:r>
          </w:p>
        </w:tc>
        <w:tc>
          <w:tcPr>
            <w:tcW w:w="1755" w:type="dxa"/>
            <w:shd w:val="clear" w:color="auto" w:fill="auto"/>
          </w:tcPr>
          <w:p w:rsidR="00321544" w:rsidRPr="00F14BBC" w:rsidRDefault="00321544" w:rsidP="00883D7A">
            <w:pPr>
              <w:pStyle w:val="ac"/>
              <w:spacing w:before="0" w:after="0"/>
            </w:pPr>
            <w:r>
              <w:t>История</w:t>
            </w:r>
          </w:p>
        </w:tc>
        <w:tc>
          <w:tcPr>
            <w:tcW w:w="1620" w:type="dxa"/>
            <w:shd w:val="clear" w:color="auto" w:fill="auto"/>
          </w:tcPr>
          <w:p w:rsidR="00321544" w:rsidRPr="00F14BBC" w:rsidRDefault="003F6336" w:rsidP="00883D7A">
            <w:pPr>
              <w:pStyle w:val="ac"/>
              <w:spacing w:before="0" w:after="0"/>
            </w:pPr>
            <w:r>
              <w:t>30</w:t>
            </w:r>
          </w:p>
        </w:tc>
        <w:tc>
          <w:tcPr>
            <w:tcW w:w="592" w:type="dxa"/>
            <w:shd w:val="clear" w:color="auto" w:fill="auto"/>
          </w:tcPr>
          <w:p w:rsidR="00321544" w:rsidRPr="00F14BBC" w:rsidRDefault="003F6336" w:rsidP="00883D7A">
            <w:pPr>
              <w:pStyle w:val="ac"/>
              <w:spacing w:before="0" w:after="0"/>
            </w:pPr>
            <w:r>
              <w:t>3</w:t>
            </w:r>
          </w:p>
        </w:tc>
        <w:tc>
          <w:tcPr>
            <w:tcW w:w="630" w:type="dxa"/>
            <w:shd w:val="clear" w:color="auto" w:fill="auto"/>
          </w:tcPr>
          <w:p w:rsidR="00321544" w:rsidRPr="00F14BBC" w:rsidRDefault="003F6336" w:rsidP="00883D7A">
            <w:pPr>
              <w:pStyle w:val="ac"/>
              <w:spacing w:before="0" w:after="0"/>
            </w:pPr>
            <w:r>
              <w:t>6</w:t>
            </w:r>
          </w:p>
        </w:tc>
        <w:tc>
          <w:tcPr>
            <w:tcW w:w="689" w:type="dxa"/>
            <w:shd w:val="clear" w:color="auto" w:fill="auto"/>
          </w:tcPr>
          <w:p w:rsidR="00321544" w:rsidRPr="00F14BBC" w:rsidRDefault="003F6336" w:rsidP="00883D7A">
            <w:pPr>
              <w:pStyle w:val="ac"/>
              <w:spacing w:before="0" w:after="0"/>
            </w:pPr>
            <w:r>
              <w:t>21</w:t>
            </w:r>
          </w:p>
        </w:tc>
        <w:tc>
          <w:tcPr>
            <w:tcW w:w="560" w:type="dxa"/>
            <w:shd w:val="clear" w:color="auto" w:fill="auto"/>
          </w:tcPr>
          <w:p w:rsidR="00321544" w:rsidRPr="00F14BBC" w:rsidRDefault="00771EE1" w:rsidP="00883D7A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321544" w:rsidRPr="00F14BBC" w:rsidRDefault="00321544" w:rsidP="00883D7A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321544" w:rsidRPr="00F14BBC" w:rsidRDefault="003F6336" w:rsidP="00883D7A">
            <w:pPr>
              <w:pStyle w:val="ac"/>
              <w:spacing w:before="0" w:after="0"/>
            </w:pPr>
            <w:r>
              <w:t>30</w:t>
            </w:r>
            <w:r w:rsidR="00321544">
              <w:t>,0</w:t>
            </w:r>
          </w:p>
        </w:tc>
      </w:tr>
      <w:tr w:rsidR="00321544" w:rsidRPr="00F14BBC" w:rsidTr="00883D7A">
        <w:tc>
          <w:tcPr>
            <w:tcW w:w="825" w:type="dxa"/>
            <w:shd w:val="clear" w:color="auto" w:fill="auto"/>
          </w:tcPr>
          <w:p w:rsidR="00321544" w:rsidRDefault="00321544" w:rsidP="00883D7A">
            <w:pPr>
              <w:pStyle w:val="ac"/>
              <w:spacing w:before="0" w:after="0"/>
            </w:pPr>
            <w:r>
              <w:t>7в</w:t>
            </w:r>
          </w:p>
        </w:tc>
        <w:tc>
          <w:tcPr>
            <w:tcW w:w="1755" w:type="dxa"/>
            <w:shd w:val="clear" w:color="auto" w:fill="auto"/>
          </w:tcPr>
          <w:p w:rsidR="00321544" w:rsidRDefault="00321544" w:rsidP="00883D7A">
            <w:pPr>
              <w:pStyle w:val="ac"/>
              <w:spacing w:before="0" w:after="0"/>
            </w:pPr>
            <w:r>
              <w:t>История</w:t>
            </w:r>
          </w:p>
        </w:tc>
        <w:tc>
          <w:tcPr>
            <w:tcW w:w="1620" w:type="dxa"/>
            <w:shd w:val="clear" w:color="auto" w:fill="auto"/>
          </w:tcPr>
          <w:p w:rsidR="00321544" w:rsidRDefault="003F6336" w:rsidP="00883D7A">
            <w:pPr>
              <w:pStyle w:val="ac"/>
              <w:spacing w:before="0" w:after="0"/>
            </w:pPr>
            <w:r>
              <w:t>14</w:t>
            </w:r>
          </w:p>
        </w:tc>
        <w:tc>
          <w:tcPr>
            <w:tcW w:w="592" w:type="dxa"/>
            <w:shd w:val="clear" w:color="auto" w:fill="auto"/>
          </w:tcPr>
          <w:p w:rsidR="00321544" w:rsidRDefault="003F6336" w:rsidP="00883D7A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630" w:type="dxa"/>
            <w:shd w:val="clear" w:color="auto" w:fill="auto"/>
          </w:tcPr>
          <w:p w:rsidR="00321544" w:rsidRDefault="003F6336" w:rsidP="00883D7A">
            <w:pPr>
              <w:pStyle w:val="ac"/>
              <w:spacing w:before="0" w:after="0"/>
            </w:pPr>
            <w:r>
              <w:t>5</w:t>
            </w:r>
          </w:p>
        </w:tc>
        <w:tc>
          <w:tcPr>
            <w:tcW w:w="689" w:type="dxa"/>
            <w:shd w:val="clear" w:color="auto" w:fill="auto"/>
          </w:tcPr>
          <w:p w:rsidR="00321544" w:rsidRDefault="003F6336" w:rsidP="00883D7A">
            <w:pPr>
              <w:pStyle w:val="ac"/>
              <w:spacing w:before="0" w:after="0"/>
            </w:pPr>
            <w:r>
              <w:t>9</w:t>
            </w:r>
          </w:p>
        </w:tc>
        <w:tc>
          <w:tcPr>
            <w:tcW w:w="560" w:type="dxa"/>
            <w:shd w:val="clear" w:color="auto" w:fill="auto"/>
          </w:tcPr>
          <w:p w:rsidR="00321544" w:rsidRPr="00F14BBC" w:rsidRDefault="00771EE1" w:rsidP="00883D7A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321544" w:rsidRDefault="00E54188" w:rsidP="00883D7A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321544" w:rsidRDefault="00454DC3" w:rsidP="00883D7A">
            <w:pPr>
              <w:pStyle w:val="ac"/>
              <w:spacing w:before="0" w:after="0"/>
            </w:pPr>
            <w:r>
              <w:t>35,7</w:t>
            </w:r>
          </w:p>
        </w:tc>
      </w:tr>
      <w:tr w:rsidR="00321544" w:rsidRPr="00892E30" w:rsidTr="00883D7A">
        <w:tc>
          <w:tcPr>
            <w:tcW w:w="825" w:type="dxa"/>
            <w:shd w:val="clear" w:color="auto" w:fill="auto"/>
          </w:tcPr>
          <w:p w:rsidR="00321544" w:rsidRPr="00892E30" w:rsidRDefault="00321544" w:rsidP="00883D7A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55" w:type="dxa"/>
            <w:shd w:val="clear" w:color="auto" w:fill="auto"/>
          </w:tcPr>
          <w:p w:rsidR="00321544" w:rsidRPr="00892E30" w:rsidRDefault="00321544" w:rsidP="00883D7A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620" w:type="dxa"/>
            <w:shd w:val="clear" w:color="auto" w:fill="auto"/>
          </w:tcPr>
          <w:p w:rsidR="00321544" w:rsidRPr="00892E30" w:rsidRDefault="00E54188" w:rsidP="00883D7A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592" w:type="dxa"/>
            <w:shd w:val="clear" w:color="auto" w:fill="auto"/>
          </w:tcPr>
          <w:p w:rsidR="00321544" w:rsidRPr="00892E30" w:rsidRDefault="00E54188" w:rsidP="00883D7A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:rsidR="00321544" w:rsidRPr="00892E30" w:rsidRDefault="00E54188" w:rsidP="00883D7A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89" w:type="dxa"/>
            <w:shd w:val="clear" w:color="auto" w:fill="auto"/>
          </w:tcPr>
          <w:p w:rsidR="00321544" w:rsidRPr="00892E30" w:rsidRDefault="00E54188" w:rsidP="00883D7A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560" w:type="dxa"/>
            <w:shd w:val="clear" w:color="auto" w:fill="auto"/>
          </w:tcPr>
          <w:p w:rsidR="00321544" w:rsidRPr="00892E30" w:rsidRDefault="00771EE1" w:rsidP="00883D7A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0" w:type="dxa"/>
            <w:shd w:val="clear" w:color="auto" w:fill="auto"/>
          </w:tcPr>
          <w:p w:rsidR="00321544" w:rsidRPr="00F14BBC" w:rsidRDefault="00321544" w:rsidP="00883D7A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321544" w:rsidRPr="00892E30" w:rsidRDefault="00E54188" w:rsidP="00883D7A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39,7</w:t>
            </w:r>
          </w:p>
        </w:tc>
      </w:tr>
    </w:tbl>
    <w:p w:rsidR="00EC2513" w:rsidRDefault="00EC2513" w:rsidP="00DB0E51">
      <w:pPr>
        <w:jc w:val="center"/>
        <w:rPr>
          <w:color w:val="FF0000"/>
        </w:rPr>
      </w:pPr>
    </w:p>
    <w:p w:rsidR="00321544" w:rsidRDefault="00321544" w:rsidP="00DB0E51">
      <w:pPr>
        <w:jc w:val="center"/>
        <w:rPr>
          <w:color w:val="FF0000"/>
        </w:rPr>
      </w:pPr>
    </w:p>
    <w:tbl>
      <w:tblPr>
        <w:tblW w:w="9547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1755"/>
        <w:gridCol w:w="1620"/>
        <w:gridCol w:w="592"/>
        <w:gridCol w:w="630"/>
        <w:gridCol w:w="689"/>
        <w:gridCol w:w="560"/>
        <w:gridCol w:w="1600"/>
        <w:gridCol w:w="1276"/>
      </w:tblGrid>
      <w:tr w:rsidR="00321544" w:rsidRPr="00F14BBC" w:rsidTr="00883D7A">
        <w:tc>
          <w:tcPr>
            <w:tcW w:w="825" w:type="dxa"/>
            <w:shd w:val="clear" w:color="auto" w:fill="auto"/>
          </w:tcPr>
          <w:p w:rsidR="00321544" w:rsidRPr="00F14BBC" w:rsidRDefault="00321544" w:rsidP="00883D7A">
            <w:pPr>
              <w:pStyle w:val="ac"/>
              <w:spacing w:before="0" w:after="0"/>
            </w:pPr>
            <w:r w:rsidRPr="00F14BBC">
              <w:lastRenderedPageBreak/>
              <w:t>Класс</w:t>
            </w:r>
          </w:p>
        </w:tc>
        <w:tc>
          <w:tcPr>
            <w:tcW w:w="1755" w:type="dxa"/>
            <w:shd w:val="clear" w:color="auto" w:fill="auto"/>
          </w:tcPr>
          <w:p w:rsidR="00321544" w:rsidRPr="00F14BBC" w:rsidRDefault="00321544" w:rsidP="00883D7A">
            <w:pPr>
              <w:pStyle w:val="ac"/>
              <w:spacing w:before="0" w:after="0"/>
            </w:pPr>
            <w:r w:rsidRPr="00F14BBC">
              <w:t>Предмет</w:t>
            </w:r>
          </w:p>
        </w:tc>
        <w:tc>
          <w:tcPr>
            <w:tcW w:w="1620" w:type="dxa"/>
            <w:shd w:val="clear" w:color="auto" w:fill="auto"/>
          </w:tcPr>
          <w:p w:rsidR="00321544" w:rsidRPr="00F14BBC" w:rsidRDefault="00321544" w:rsidP="00883D7A">
            <w:pPr>
              <w:pStyle w:val="ac"/>
              <w:spacing w:before="0" w:after="0"/>
            </w:pPr>
            <w:r w:rsidRPr="00F14BBC">
              <w:t xml:space="preserve">Всего обучающихся, проходивших аттестацию </w:t>
            </w:r>
          </w:p>
        </w:tc>
        <w:tc>
          <w:tcPr>
            <w:tcW w:w="592" w:type="dxa"/>
            <w:shd w:val="clear" w:color="auto" w:fill="auto"/>
          </w:tcPr>
          <w:p w:rsidR="00321544" w:rsidRPr="00F14BBC" w:rsidRDefault="00321544" w:rsidP="00883D7A">
            <w:pPr>
              <w:pStyle w:val="ac"/>
              <w:spacing w:before="0" w:after="0"/>
            </w:pPr>
            <w:r w:rsidRPr="00F14BBC">
              <w:t>5</w:t>
            </w:r>
          </w:p>
        </w:tc>
        <w:tc>
          <w:tcPr>
            <w:tcW w:w="630" w:type="dxa"/>
            <w:shd w:val="clear" w:color="auto" w:fill="auto"/>
          </w:tcPr>
          <w:p w:rsidR="00321544" w:rsidRPr="00F14BBC" w:rsidRDefault="00321544" w:rsidP="00883D7A">
            <w:pPr>
              <w:pStyle w:val="ac"/>
              <w:spacing w:before="0" w:after="0"/>
            </w:pPr>
            <w:r w:rsidRPr="00F14BBC">
              <w:t>4</w:t>
            </w:r>
          </w:p>
        </w:tc>
        <w:tc>
          <w:tcPr>
            <w:tcW w:w="689" w:type="dxa"/>
            <w:shd w:val="clear" w:color="auto" w:fill="auto"/>
          </w:tcPr>
          <w:p w:rsidR="00321544" w:rsidRPr="00F14BBC" w:rsidRDefault="00321544" w:rsidP="00883D7A">
            <w:pPr>
              <w:pStyle w:val="ac"/>
              <w:spacing w:before="0" w:after="0"/>
            </w:pPr>
            <w:r w:rsidRPr="00F14BBC">
              <w:t>3</w:t>
            </w:r>
          </w:p>
        </w:tc>
        <w:tc>
          <w:tcPr>
            <w:tcW w:w="560" w:type="dxa"/>
            <w:shd w:val="clear" w:color="auto" w:fill="auto"/>
          </w:tcPr>
          <w:p w:rsidR="00321544" w:rsidRPr="00F14BBC" w:rsidRDefault="00321544" w:rsidP="00883D7A">
            <w:pPr>
              <w:pStyle w:val="ac"/>
              <w:spacing w:before="0" w:after="0"/>
            </w:pPr>
            <w:r w:rsidRPr="00F14BBC">
              <w:t>2</w:t>
            </w:r>
          </w:p>
        </w:tc>
        <w:tc>
          <w:tcPr>
            <w:tcW w:w="1600" w:type="dxa"/>
            <w:shd w:val="clear" w:color="auto" w:fill="auto"/>
          </w:tcPr>
          <w:p w:rsidR="00321544" w:rsidRPr="00F14BBC" w:rsidRDefault="00321544" w:rsidP="00883D7A">
            <w:pPr>
              <w:pStyle w:val="ac"/>
              <w:spacing w:before="0" w:after="0"/>
            </w:pPr>
            <w:r w:rsidRPr="00F14BBC">
              <w:t>%</w:t>
            </w:r>
          </w:p>
          <w:p w:rsidR="00321544" w:rsidRPr="00F14BBC" w:rsidRDefault="00321544" w:rsidP="00883D7A">
            <w:pPr>
              <w:pStyle w:val="ac"/>
              <w:spacing w:before="0" w:after="0"/>
            </w:pPr>
            <w:r w:rsidRPr="00F14BBC">
              <w:t> успеваемости</w:t>
            </w:r>
          </w:p>
        </w:tc>
        <w:tc>
          <w:tcPr>
            <w:tcW w:w="1276" w:type="dxa"/>
            <w:shd w:val="clear" w:color="auto" w:fill="auto"/>
          </w:tcPr>
          <w:p w:rsidR="00321544" w:rsidRPr="00F14BBC" w:rsidRDefault="00321544" w:rsidP="00883D7A">
            <w:pPr>
              <w:pStyle w:val="ac"/>
              <w:spacing w:before="0" w:after="0"/>
            </w:pPr>
            <w:r w:rsidRPr="00F14BBC">
              <w:t>%</w:t>
            </w:r>
          </w:p>
          <w:p w:rsidR="00321544" w:rsidRPr="00F14BBC" w:rsidRDefault="00321544" w:rsidP="00883D7A">
            <w:pPr>
              <w:pStyle w:val="ac"/>
              <w:spacing w:before="0" w:after="0"/>
            </w:pPr>
            <w:r w:rsidRPr="00F14BBC">
              <w:t>качества знаний</w:t>
            </w:r>
          </w:p>
        </w:tc>
      </w:tr>
      <w:tr w:rsidR="00321544" w:rsidRPr="00F14BBC" w:rsidTr="00883D7A">
        <w:tc>
          <w:tcPr>
            <w:tcW w:w="825" w:type="dxa"/>
            <w:shd w:val="clear" w:color="auto" w:fill="auto"/>
          </w:tcPr>
          <w:p w:rsidR="00321544" w:rsidRPr="00F14BBC" w:rsidRDefault="00321544" w:rsidP="00883D7A">
            <w:pPr>
              <w:pStyle w:val="ac"/>
              <w:spacing w:before="0" w:after="0"/>
            </w:pPr>
            <w:r>
              <w:t>7</w:t>
            </w:r>
            <w:r w:rsidRPr="00F14BBC">
              <w:t>а</w:t>
            </w:r>
          </w:p>
        </w:tc>
        <w:tc>
          <w:tcPr>
            <w:tcW w:w="1755" w:type="dxa"/>
            <w:shd w:val="clear" w:color="auto" w:fill="auto"/>
          </w:tcPr>
          <w:p w:rsidR="00321544" w:rsidRPr="00F14BBC" w:rsidRDefault="003F6336" w:rsidP="00883D7A">
            <w:pPr>
              <w:pStyle w:val="ac"/>
              <w:spacing w:before="0" w:after="0"/>
            </w:pPr>
            <w:r>
              <w:t>Физика</w:t>
            </w:r>
          </w:p>
        </w:tc>
        <w:tc>
          <w:tcPr>
            <w:tcW w:w="1620" w:type="dxa"/>
            <w:shd w:val="clear" w:color="auto" w:fill="auto"/>
          </w:tcPr>
          <w:p w:rsidR="00321544" w:rsidRPr="00F14BBC" w:rsidRDefault="003F6336" w:rsidP="00883D7A">
            <w:pPr>
              <w:pStyle w:val="ac"/>
              <w:spacing w:before="0" w:after="0"/>
            </w:pPr>
            <w:r>
              <w:t>29</w:t>
            </w:r>
          </w:p>
        </w:tc>
        <w:tc>
          <w:tcPr>
            <w:tcW w:w="592" w:type="dxa"/>
            <w:shd w:val="clear" w:color="auto" w:fill="auto"/>
          </w:tcPr>
          <w:p w:rsidR="00321544" w:rsidRPr="00F14BBC" w:rsidRDefault="003F6336" w:rsidP="00883D7A">
            <w:pPr>
              <w:pStyle w:val="ac"/>
              <w:spacing w:before="0" w:after="0"/>
            </w:pPr>
            <w:r>
              <w:t>5</w:t>
            </w:r>
          </w:p>
        </w:tc>
        <w:tc>
          <w:tcPr>
            <w:tcW w:w="630" w:type="dxa"/>
            <w:shd w:val="clear" w:color="auto" w:fill="auto"/>
          </w:tcPr>
          <w:p w:rsidR="00321544" w:rsidRPr="00F14BBC" w:rsidRDefault="003F6336" w:rsidP="00883D7A">
            <w:pPr>
              <w:pStyle w:val="ac"/>
              <w:spacing w:before="0" w:after="0"/>
            </w:pPr>
            <w:r>
              <w:t>1</w:t>
            </w:r>
            <w:r w:rsidR="00321544">
              <w:t>3</w:t>
            </w:r>
          </w:p>
        </w:tc>
        <w:tc>
          <w:tcPr>
            <w:tcW w:w="689" w:type="dxa"/>
            <w:shd w:val="clear" w:color="auto" w:fill="auto"/>
          </w:tcPr>
          <w:p w:rsidR="00321544" w:rsidRPr="00F14BBC" w:rsidRDefault="003F6336" w:rsidP="00883D7A">
            <w:pPr>
              <w:pStyle w:val="ac"/>
              <w:spacing w:before="0" w:after="0"/>
            </w:pPr>
            <w:r>
              <w:t>11</w:t>
            </w:r>
          </w:p>
        </w:tc>
        <w:tc>
          <w:tcPr>
            <w:tcW w:w="560" w:type="dxa"/>
            <w:shd w:val="clear" w:color="auto" w:fill="auto"/>
          </w:tcPr>
          <w:p w:rsidR="00321544" w:rsidRPr="00F14BBC" w:rsidRDefault="00771EE1" w:rsidP="00883D7A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321544" w:rsidRPr="00F14BBC" w:rsidRDefault="00321544" w:rsidP="00883D7A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321544" w:rsidRPr="00F14BBC" w:rsidRDefault="003F6336" w:rsidP="00883D7A">
            <w:pPr>
              <w:pStyle w:val="ac"/>
              <w:spacing w:before="0" w:after="0"/>
            </w:pPr>
            <w:r>
              <w:t>62,1</w:t>
            </w:r>
          </w:p>
        </w:tc>
      </w:tr>
      <w:tr w:rsidR="00321544" w:rsidRPr="00F14BBC" w:rsidTr="00883D7A">
        <w:tc>
          <w:tcPr>
            <w:tcW w:w="825" w:type="dxa"/>
            <w:shd w:val="clear" w:color="auto" w:fill="auto"/>
          </w:tcPr>
          <w:p w:rsidR="00321544" w:rsidRPr="00F14BBC" w:rsidRDefault="00321544" w:rsidP="00883D7A">
            <w:pPr>
              <w:pStyle w:val="ac"/>
              <w:spacing w:before="0" w:after="0"/>
            </w:pPr>
            <w:r>
              <w:t>7</w:t>
            </w:r>
            <w:r w:rsidRPr="00F14BBC">
              <w:t>б</w:t>
            </w:r>
          </w:p>
        </w:tc>
        <w:tc>
          <w:tcPr>
            <w:tcW w:w="1755" w:type="dxa"/>
            <w:shd w:val="clear" w:color="auto" w:fill="auto"/>
          </w:tcPr>
          <w:p w:rsidR="00321544" w:rsidRPr="00F14BBC" w:rsidRDefault="003F6336" w:rsidP="00883D7A">
            <w:pPr>
              <w:pStyle w:val="ac"/>
              <w:spacing w:before="0" w:after="0"/>
            </w:pPr>
            <w:r>
              <w:t>Физика</w:t>
            </w:r>
          </w:p>
        </w:tc>
        <w:tc>
          <w:tcPr>
            <w:tcW w:w="1620" w:type="dxa"/>
            <w:shd w:val="clear" w:color="auto" w:fill="auto"/>
          </w:tcPr>
          <w:p w:rsidR="00321544" w:rsidRPr="00F14BBC" w:rsidRDefault="003F6336" w:rsidP="00883D7A">
            <w:pPr>
              <w:pStyle w:val="ac"/>
              <w:spacing w:before="0" w:after="0"/>
            </w:pPr>
            <w:r>
              <w:t>30</w:t>
            </w:r>
          </w:p>
        </w:tc>
        <w:tc>
          <w:tcPr>
            <w:tcW w:w="592" w:type="dxa"/>
            <w:shd w:val="clear" w:color="auto" w:fill="auto"/>
          </w:tcPr>
          <w:p w:rsidR="00321544" w:rsidRPr="00F14BBC" w:rsidRDefault="003F6336" w:rsidP="00883D7A">
            <w:pPr>
              <w:pStyle w:val="ac"/>
              <w:spacing w:before="0" w:after="0"/>
            </w:pPr>
            <w:r>
              <w:t>3</w:t>
            </w:r>
          </w:p>
        </w:tc>
        <w:tc>
          <w:tcPr>
            <w:tcW w:w="630" w:type="dxa"/>
            <w:shd w:val="clear" w:color="auto" w:fill="auto"/>
          </w:tcPr>
          <w:p w:rsidR="00321544" w:rsidRPr="00F14BBC" w:rsidRDefault="003F6336" w:rsidP="00883D7A">
            <w:pPr>
              <w:pStyle w:val="ac"/>
              <w:spacing w:before="0" w:after="0"/>
            </w:pPr>
            <w:r>
              <w:t>6</w:t>
            </w:r>
          </w:p>
        </w:tc>
        <w:tc>
          <w:tcPr>
            <w:tcW w:w="689" w:type="dxa"/>
            <w:shd w:val="clear" w:color="auto" w:fill="auto"/>
          </w:tcPr>
          <w:p w:rsidR="00321544" w:rsidRPr="00F14BBC" w:rsidRDefault="003F6336" w:rsidP="00883D7A">
            <w:pPr>
              <w:pStyle w:val="ac"/>
              <w:spacing w:before="0" w:after="0"/>
            </w:pPr>
            <w:r>
              <w:t>21</w:t>
            </w:r>
          </w:p>
        </w:tc>
        <w:tc>
          <w:tcPr>
            <w:tcW w:w="560" w:type="dxa"/>
            <w:shd w:val="clear" w:color="auto" w:fill="auto"/>
          </w:tcPr>
          <w:p w:rsidR="00321544" w:rsidRPr="00F14BBC" w:rsidRDefault="00771EE1" w:rsidP="00883D7A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321544" w:rsidRPr="00F14BBC" w:rsidRDefault="00321544" w:rsidP="00883D7A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321544" w:rsidRPr="00F14BBC" w:rsidRDefault="003F6336" w:rsidP="00883D7A">
            <w:pPr>
              <w:pStyle w:val="ac"/>
              <w:spacing w:before="0" w:after="0"/>
            </w:pPr>
            <w:r>
              <w:t>30</w:t>
            </w:r>
            <w:r w:rsidR="00321544">
              <w:t>,0</w:t>
            </w:r>
          </w:p>
        </w:tc>
      </w:tr>
      <w:tr w:rsidR="00321544" w:rsidRPr="00F14BBC" w:rsidTr="00883D7A">
        <w:tc>
          <w:tcPr>
            <w:tcW w:w="825" w:type="dxa"/>
            <w:shd w:val="clear" w:color="auto" w:fill="auto"/>
          </w:tcPr>
          <w:p w:rsidR="00321544" w:rsidRDefault="00321544" w:rsidP="00883D7A">
            <w:pPr>
              <w:pStyle w:val="ac"/>
              <w:spacing w:before="0" w:after="0"/>
            </w:pPr>
            <w:r>
              <w:t>7в</w:t>
            </w:r>
          </w:p>
        </w:tc>
        <w:tc>
          <w:tcPr>
            <w:tcW w:w="1755" w:type="dxa"/>
            <w:shd w:val="clear" w:color="auto" w:fill="auto"/>
          </w:tcPr>
          <w:p w:rsidR="00321544" w:rsidRDefault="003F6336" w:rsidP="00883D7A">
            <w:pPr>
              <w:pStyle w:val="ac"/>
              <w:spacing w:before="0" w:after="0"/>
            </w:pPr>
            <w:r>
              <w:t>Физика</w:t>
            </w:r>
          </w:p>
        </w:tc>
        <w:tc>
          <w:tcPr>
            <w:tcW w:w="1620" w:type="dxa"/>
            <w:shd w:val="clear" w:color="auto" w:fill="auto"/>
          </w:tcPr>
          <w:p w:rsidR="00321544" w:rsidRDefault="003F6336" w:rsidP="00883D7A">
            <w:pPr>
              <w:pStyle w:val="ac"/>
              <w:spacing w:before="0" w:after="0"/>
            </w:pPr>
            <w:r>
              <w:t>14</w:t>
            </w:r>
          </w:p>
        </w:tc>
        <w:tc>
          <w:tcPr>
            <w:tcW w:w="592" w:type="dxa"/>
            <w:shd w:val="clear" w:color="auto" w:fill="auto"/>
          </w:tcPr>
          <w:p w:rsidR="00321544" w:rsidRDefault="003F6336" w:rsidP="00883D7A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630" w:type="dxa"/>
            <w:shd w:val="clear" w:color="auto" w:fill="auto"/>
          </w:tcPr>
          <w:p w:rsidR="00321544" w:rsidRDefault="003F6336" w:rsidP="00883D7A">
            <w:pPr>
              <w:pStyle w:val="ac"/>
              <w:spacing w:before="0" w:after="0"/>
            </w:pPr>
            <w:r>
              <w:t>3</w:t>
            </w:r>
          </w:p>
        </w:tc>
        <w:tc>
          <w:tcPr>
            <w:tcW w:w="689" w:type="dxa"/>
            <w:shd w:val="clear" w:color="auto" w:fill="auto"/>
          </w:tcPr>
          <w:p w:rsidR="00321544" w:rsidRDefault="003F6336" w:rsidP="00883D7A">
            <w:pPr>
              <w:pStyle w:val="ac"/>
              <w:spacing w:before="0" w:after="0"/>
            </w:pPr>
            <w:r>
              <w:t>11</w:t>
            </w:r>
          </w:p>
        </w:tc>
        <w:tc>
          <w:tcPr>
            <w:tcW w:w="560" w:type="dxa"/>
            <w:shd w:val="clear" w:color="auto" w:fill="auto"/>
          </w:tcPr>
          <w:p w:rsidR="00321544" w:rsidRPr="00F14BBC" w:rsidRDefault="00771EE1" w:rsidP="00883D7A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321544" w:rsidRDefault="00E54188" w:rsidP="00883D7A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321544" w:rsidRDefault="00454DC3" w:rsidP="00883D7A">
            <w:pPr>
              <w:pStyle w:val="ac"/>
              <w:spacing w:before="0" w:after="0"/>
            </w:pPr>
            <w:r>
              <w:t>21,4</w:t>
            </w:r>
          </w:p>
        </w:tc>
      </w:tr>
      <w:tr w:rsidR="00321544" w:rsidRPr="00892E30" w:rsidTr="00883D7A">
        <w:tc>
          <w:tcPr>
            <w:tcW w:w="825" w:type="dxa"/>
            <w:shd w:val="clear" w:color="auto" w:fill="auto"/>
          </w:tcPr>
          <w:p w:rsidR="00321544" w:rsidRPr="00892E30" w:rsidRDefault="00321544" w:rsidP="00883D7A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55" w:type="dxa"/>
            <w:shd w:val="clear" w:color="auto" w:fill="auto"/>
          </w:tcPr>
          <w:p w:rsidR="00321544" w:rsidRPr="00892E30" w:rsidRDefault="003F6336" w:rsidP="00883D7A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620" w:type="dxa"/>
            <w:shd w:val="clear" w:color="auto" w:fill="auto"/>
          </w:tcPr>
          <w:p w:rsidR="00321544" w:rsidRPr="00892E30" w:rsidRDefault="00E54188" w:rsidP="00883D7A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592" w:type="dxa"/>
            <w:shd w:val="clear" w:color="auto" w:fill="auto"/>
          </w:tcPr>
          <w:p w:rsidR="00321544" w:rsidRPr="00892E30" w:rsidRDefault="00E54188" w:rsidP="00883D7A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:rsidR="00321544" w:rsidRPr="00892E30" w:rsidRDefault="00E54188" w:rsidP="00883D7A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89" w:type="dxa"/>
            <w:shd w:val="clear" w:color="auto" w:fill="auto"/>
          </w:tcPr>
          <w:p w:rsidR="00321544" w:rsidRPr="00892E30" w:rsidRDefault="00E54188" w:rsidP="00883D7A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560" w:type="dxa"/>
            <w:shd w:val="clear" w:color="auto" w:fill="auto"/>
          </w:tcPr>
          <w:p w:rsidR="00321544" w:rsidRPr="00892E30" w:rsidRDefault="00771EE1" w:rsidP="00883D7A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0" w:type="dxa"/>
            <w:shd w:val="clear" w:color="auto" w:fill="auto"/>
          </w:tcPr>
          <w:p w:rsidR="00321544" w:rsidRPr="00F14BBC" w:rsidRDefault="00321544" w:rsidP="00883D7A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321544" w:rsidRPr="00892E30" w:rsidRDefault="0008527E" w:rsidP="00883D7A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41,0</w:t>
            </w:r>
          </w:p>
        </w:tc>
      </w:tr>
    </w:tbl>
    <w:p w:rsidR="00321544" w:rsidRDefault="00321544" w:rsidP="00DB0E51">
      <w:pPr>
        <w:jc w:val="center"/>
        <w:rPr>
          <w:color w:val="FF0000"/>
        </w:rPr>
      </w:pPr>
    </w:p>
    <w:p w:rsidR="00321544" w:rsidRDefault="00321544" w:rsidP="00DB0E51">
      <w:pPr>
        <w:jc w:val="center"/>
        <w:rPr>
          <w:color w:val="FF0000"/>
        </w:rPr>
      </w:pPr>
    </w:p>
    <w:tbl>
      <w:tblPr>
        <w:tblW w:w="9547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1755"/>
        <w:gridCol w:w="1620"/>
        <w:gridCol w:w="592"/>
        <w:gridCol w:w="630"/>
        <w:gridCol w:w="689"/>
        <w:gridCol w:w="560"/>
        <w:gridCol w:w="1600"/>
        <w:gridCol w:w="1276"/>
      </w:tblGrid>
      <w:tr w:rsidR="00392AD7" w:rsidRPr="00F14BBC" w:rsidTr="00730421">
        <w:tc>
          <w:tcPr>
            <w:tcW w:w="825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Класс</w:t>
            </w:r>
          </w:p>
        </w:tc>
        <w:tc>
          <w:tcPr>
            <w:tcW w:w="1755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Предмет</w:t>
            </w:r>
          </w:p>
        </w:tc>
        <w:tc>
          <w:tcPr>
            <w:tcW w:w="1620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 xml:space="preserve">Всего обучающихся, проходивших аттестацию </w:t>
            </w:r>
          </w:p>
        </w:tc>
        <w:tc>
          <w:tcPr>
            <w:tcW w:w="592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5</w:t>
            </w:r>
          </w:p>
        </w:tc>
        <w:tc>
          <w:tcPr>
            <w:tcW w:w="630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4</w:t>
            </w:r>
          </w:p>
        </w:tc>
        <w:tc>
          <w:tcPr>
            <w:tcW w:w="689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3</w:t>
            </w:r>
          </w:p>
        </w:tc>
        <w:tc>
          <w:tcPr>
            <w:tcW w:w="560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2</w:t>
            </w:r>
          </w:p>
        </w:tc>
        <w:tc>
          <w:tcPr>
            <w:tcW w:w="1600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%</w:t>
            </w:r>
          </w:p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 успеваемости</w:t>
            </w:r>
          </w:p>
        </w:tc>
        <w:tc>
          <w:tcPr>
            <w:tcW w:w="1276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%</w:t>
            </w:r>
          </w:p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качества знаний</w:t>
            </w:r>
          </w:p>
        </w:tc>
      </w:tr>
      <w:tr w:rsidR="00392AD7" w:rsidRPr="00F14BBC" w:rsidTr="00730421">
        <w:tc>
          <w:tcPr>
            <w:tcW w:w="825" w:type="dxa"/>
            <w:shd w:val="clear" w:color="auto" w:fill="auto"/>
          </w:tcPr>
          <w:p w:rsidR="00392AD7" w:rsidRPr="00F14BBC" w:rsidRDefault="00DE4CC0" w:rsidP="00730421">
            <w:pPr>
              <w:pStyle w:val="ac"/>
              <w:spacing w:before="0" w:after="0"/>
            </w:pPr>
            <w:r>
              <w:t>8</w:t>
            </w:r>
            <w:r w:rsidR="00392AD7" w:rsidRPr="00F14BBC">
              <w:t>а</w:t>
            </w:r>
          </w:p>
        </w:tc>
        <w:tc>
          <w:tcPr>
            <w:tcW w:w="1755" w:type="dxa"/>
            <w:shd w:val="clear" w:color="auto" w:fill="auto"/>
          </w:tcPr>
          <w:p w:rsidR="00392AD7" w:rsidRPr="00F14BBC" w:rsidRDefault="00DE4CC0" w:rsidP="00730421">
            <w:pPr>
              <w:pStyle w:val="ac"/>
              <w:spacing w:before="0" w:after="0"/>
            </w:pPr>
            <w:r>
              <w:t>Биология</w:t>
            </w:r>
          </w:p>
        </w:tc>
        <w:tc>
          <w:tcPr>
            <w:tcW w:w="1620" w:type="dxa"/>
            <w:shd w:val="clear" w:color="auto" w:fill="auto"/>
          </w:tcPr>
          <w:p w:rsidR="00392AD7" w:rsidRPr="00F14BBC" w:rsidRDefault="00DE4CC0" w:rsidP="00730421">
            <w:pPr>
              <w:pStyle w:val="ac"/>
              <w:spacing w:before="0" w:after="0"/>
            </w:pPr>
            <w:r>
              <w:t>27</w:t>
            </w:r>
          </w:p>
        </w:tc>
        <w:tc>
          <w:tcPr>
            <w:tcW w:w="592" w:type="dxa"/>
            <w:shd w:val="clear" w:color="auto" w:fill="auto"/>
          </w:tcPr>
          <w:p w:rsidR="00392AD7" w:rsidRPr="00F14BBC" w:rsidRDefault="00DE4CC0" w:rsidP="00730421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630" w:type="dxa"/>
            <w:shd w:val="clear" w:color="auto" w:fill="auto"/>
          </w:tcPr>
          <w:p w:rsidR="00392AD7" w:rsidRPr="00F14BBC" w:rsidRDefault="00DE4CC0" w:rsidP="00730421">
            <w:pPr>
              <w:pStyle w:val="ac"/>
              <w:spacing w:before="0" w:after="0"/>
            </w:pPr>
            <w:r>
              <w:t>3</w:t>
            </w:r>
          </w:p>
        </w:tc>
        <w:tc>
          <w:tcPr>
            <w:tcW w:w="689" w:type="dxa"/>
            <w:shd w:val="clear" w:color="auto" w:fill="auto"/>
          </w:tcPr>
          <w:p w:rsidR="00392AD7" w:rsidRPr="00F14BBC" w:rsidRDefault="00DE4CC0" w:rsidP="00730421">
            <w:pPr>
              <w:pStyle w:val="ac"/>
              <w:spacing w:before="0" w:after="0"/>
            </w:pPr>
            <w:r>
              <w:t>2</w:t>
            </w:r>
            <w:r w:rsidR="00392AD7">
              <w:t>4</w:t>
            </w:r>
          </w:p>
        </w:tc>
        <w:tc>
          <w:tcPr>
            <w:tcW w:w="560" w:type="dxa"/>
            <w:shd w:val="clear" w:color="auto" w:fill="auto"/>
          </w:tcPr>
          <w:p w:rsidR="00392AD7" w:rsidRPr="00F14BBC" w:rsidRDefault="00771EE1" w:rsidP="00730421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392AD7" w:rsidRPr="00F14BBC" w:rsidRDefault="00392AD7" w:rsidP="00730421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392AD7" w:rsidRPr="00F14BBC" w:rsidRDefault="00DC4692" w:rsidP="00730421">
            <w:pPr>
              <w:pStyle w:val="ac"/>
              <w:spacing w:before="0" w:after="0"/>
            </w:pPr>
            <w:r>
              <w:t>11,0</w:t>
            </w:r>
          </w:p>
        </w:tc>
      </w:tr>
      <w:tr w:rsidR="00392AD7" w:rsidRPr="00F14BBC" w:rsidTr="00730421">
        <w:tc>
          <w:tcPr>
            <w:tcW w:w="825" w:type="dxa"/>
            <w:shd w:val="clear" w:color="auto" w:fill="auto"/>
          </w:tcPr>
          <w:p w:rsidR="00392AD7" w:rsidRPr="00F14BBC" w:rsidRDefault="00DE4CC0" w:rsidP="00730421">
            <w:pPr>
              <w:pStyle w:val="ac"/>
              <w:spacing w:before="0" w:after="0"/>
            </w:pPr>
            <w:r>
              <w:t>8</w:t>
            </w:r>
            <w:r w:rsidR="00392AD7" w:rsidRPr="00F14BBC">
              <w:t>б</w:t>
            </w:r>
          </w:p>
        </w:tc>
        <w:tc>
          <w:tcPr>
            <w:tcW w:w="1755" w:type="dxa"/>
            <w:shd w:val="clear" w:color="auto" w:fill="auto"/>
          </w:tcPr>
          <w:p w:rsidR="00392AD7" w:rsidRPr="00F14BBC" w:rsidRDefault="00DE4CC0" w:rsidP="00730421">
            <w:pPr>
              <w:pStyle w:val="ac"/>
              <w:spacing w:before="0" w:after="0"/>
            </w:pPr>
            <w:r>
              <w:t>Биология</w:t>
            </w:r>
          </w:p>
        </w:tc>
        <w:tc>
          <w:tcPr>
            <w:tcW w:w="1620" w:type="dxa"/>
            <w:shd w:val="clear" w:color="auto" w:fill="auto"/>
          </w:tcPr>
          <w:p w:rsidR="00392AD7" w:rsidRPr="00F14BBC" w:rsidRDefault="00DC4692" w:rsidP="00730421">
            <w:pPr>
              <w:pStyle w:val="ac"/>
              <w:spacing w:before="0" w:after="0"/>
            </w:pPr>
            <w:r>
              <w:t>23</w:t>
            </w:r>
          </w:p>
        </w:tc>
        <w:tc>
          <w:tcPr>
            <w:tcW w:w="592" w:type="dxa"/>
            <w:shd w:val="clear" w:color="auto" w:fill="auto"/>
          </w:tcPr>
          <w:p w:rsidR="00392AD7" w:rsidRPr="00F14BBC" w:rsidRDefault="00DC4692" w:rsidP="00730421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630" w:type="dxa"/>
            <w:shd w:val="clear" w:color="auto" w:fill="auto"/>
          </w:tcPr>
          <w:p w:rsidR="00392AD7" w:rsidRPr="00F14BBC" w:rsidRDefault="00DC4692" w:rsidP="00730421">
            <w:pPr>
              <w:pStyle w:val="ac"/>
              <w:spacing w:before="0" w:after="0"/>
            </w:pPr>
            <w:r>
              <w:t>8</w:t>
            </w:r>
          </w:p>
        </w:tc>
        <w:tc>
          <w:tcPr>
            <w:tcW w:w="689" w:type="dxa"/>
            <w:shd w:val="clear" w:color="auto" w:fill="auto"/>
          </w:tcPr>
          <w:p w:rsidR="00392AD7" w:rsidRPr="00F14BBC" w:rsidRDefault="00DC4692" w:rsidP="00730421">
            <w:pPr>
              <w:pStyle w:val="ac"/>
              <w:spacing w:before="0" w:after="0"/>
            </w:pPr>
            <w:r>
              <w:t>15</w:t>
            </w:r>
          </w:p>
        </w:tc>
        <w:tc>
          <w:tcPr>
            <w:tcW w:w="560" w:type="dxa"/>
            <w:shd w:val="clear" w:color="auto" w:fill="auto"/>
          </w:tcPr>
          <w:p w:rsidR="00392AD7" w:rsidRPr="00F14BBC" w:rsidRDefault="00771EE1" w:rsidP="00730421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392AD7" w:rsidRPr="00F14BBC" w:rsidRDefault="00392AD7" w:rsidP="00730421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392AD7" w:rsidRPr="00F14BBC" w:rsidRDefault="0008527E" w:rsidP="00730421">
            <w:pPr>
              <w:pStyle w:val="ac"/>
              <w:spacing w:before="0" w:after="0"/>
            </w:pPr>
            <w:r>
              <w:t>34,8</w:t>
            </w:r>
          </w:p>
        </w:tc>
      </w:tr>
      <w:tr w:rsidR="00392AD7" w:rsidRPr="00892E30" w:rsidTr="00730421">
        <w:tc>
          <w:tcPr>
            <w:tcW w:w="825" w:type="dxa"/>
            <w:shd w:val="clear" w:color="auto" w:fill="auto"/>
          </w:tcPr>
          <w:p w:rsidR="00392AD7" w:rsidRPr="00892E30" w:rsidRDefault="00DE4CC0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55" w:type="dxa"/>
            <w:shd w:val="clear" w:color="auto" w:fill="auto"/>
          </w:tcPr>
          <w:p w:rsidR="00392AD7" w:rsidRPr="00892E30" w:rsidRDefault="00DE4CC0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620" w:type="dxa"/>
            <w:shd w:val="clear" w:color="auto" w:fill="auto"/>
          </w:tcPr>
          <w:p w:rsidR="00392AD7" w:rsidRPr="00892E30" w:rsidRDefault="0008527E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92" w:type="dxa"/>
            <w:shd w:val="clear" w:color="auto" w:fill="auto"/>
          </w:tcPr>
          <w:p w:rsidR="00392AD7" w:rsidRPr="00892E30" w:rsidRDefault="0008527E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:rsidR="00392AD7" w:rsidRPr="00892E30" w:rsidRDefault="0008527E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89" w:type="dxa"/>
            <w:shd w:val="clear" w:color="auto" w:fill="auto"/>
          </w:tcPr>
          <w:p w:rsidR="00392AD7" w:rsidRPr="00892E30" w:rsidRDefault="0008527E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560" w:type="dxa"/>
            <w:shd w:val="clear" w:color="auto" w:fill="auto"/>
          </w:tcPr>
          <w:p w:rsidR="00392AD7" w:rsidRPr="00892E30" w:rsidRDefault="00771EE1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0" w:type="dxa"/>
            <w:shd w:val="clear" w:color="auto" w:fill="auto"/>
          </w:tcPr>
          <w:p w:rsidR="00392AD7" w:rsidRPr="00F14BBC" w:rsidRDefault="00392AD7" w:rsidP="00730421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392AD7" w:rsidRPr="00892E30" w:rsidRDefault="0008527E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22,0</w:t>
            </w:r>
          </w:p>
        </w:tc>
      </w:tr>
    </w:tbl>
    <w:p w:rsidR="00392AD7" w:rsidRDefault="00392AD7" w:rsidP="00DB0E51">
      <w:pPr>
        <w:jc w:val="center"/>
        <w:rPr>
          <w:color w:val="FF0000"/>
        </w:rPr>
      </w:pPr>
    </w:p>
    <w:p w:rsidR="00392AD7" w:rsidRDefault="00392AD7" w:rsidP="00DB0E51">
      <w:pPr>
        <w:jc w:val="center"/>
        <w:rPr>
          <w:color w:val="FF0000"/>
        </w:rPr>
      </w:pPr>
    </w:p>
    <w:p w:rsidR="00457F2E" w:rsidRDefault="00457F2E" w:rsidP="00DB0E51">
      <w:pPr>
        <w:jc w:val="center"/>
        <w:rPr>
          <w:color w:val="FF0000"/>
        </w:rPr>
      </w:pPr>
    </w:p>
    <w:tbl>
      <w:tblPr>
        <w:tblW w:w="9547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1964"/>
        <w:gridCol w:w="1620"/>
        <w:gridCol w:w="592"/>
        <w:gridCol w:w="630"/>
        <w:gridCol w:w="689"/>
        <w:gridCol w:w="560"/>
        <w:gridCol w:w="1600"/>
        <w:gridCol w:w="1276"/>
      </w:tblGrid>
      <w:tr w:rsidR="00392AD7" w:rsidRPr="00F14BBC" w:rsidTr="009E5C82">
        <w:tc>
          <w:tcPr>
            <w:tcW w:w="616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Класс</w:t>
            </w:r>
          </w:p>
        </w:tc>
        <w:tc>
          <w:tcPr>
            <w:tcW w:w="1964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Предмет</w:t>
            </w:r>
          </w:p>
        </w:tc>
        <w:tc>
          <w:tcPr>
            <w:tcW w:w="1620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 xml:space="preserve">Всего обучающихся, проходивших аттестацию </w:t>
            </w:r>
          </w:p>
        </w:tc>
        <w:tc>
          <w:tcPr>
            <w:tcW w:w="592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5</w:t>
            </w:r>
          </w:p>
        </w:tc>
        <w:tc>
          <w:tcPr>
            <w:tcW w:w="630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4</w:t>
            </w:r>
          </w:p>
        </w:tc>
        <w:tc>
          <w:tcPr>
            <w:tcW w:w="689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3</w:t>
            </w:r>
          </w:p>
        </w:tc>
        <w:tc>
          <w:tcPr>
            <w:tcW w:w="560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2</w:t>
            </w:r>
          </w:p>
        </w:tc>
        <w:tc>
          <w:tcPr>
            <w:tcW w:w="1600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%</w:t>
            </w:r>
          </w:p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 успеваемости</w:t>
            </w:r>
          </w:p>
        </w:tc>
        <w:tc>
          <w:tcPr>
            <w:tcW w:w="1276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%</w:t>
            </w:r>
          </w:p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качества знаний</w:t>
            </w:r>
          </w:p>
        </w:tc>
      </w:tr>
      <w:tr w:rsidR="00392AD7" w:rsidRPr="00F14BBC" w:rsidTr="009E5C82">
        <w:tc>
          <w:tcPr>
            <w:tcW w:w="616" w:type="dxa"/>
            <w:shd w:val="clear" w:color="auto" w:fill="auto"/>
          </w:tcPr>
          <w:p w:rsidR="00392AD7" w:rsidRPr="00F14BBC" w:rsidRDefault="009E5C82" w:rsidP="00730421">
            <w:pPr>
              <w:pStyle w:val="ac"/>
              <w:spacing w:before="0" w:after="0"/>
            </w:pPr>
            <w:r>
              <w:t>8</w:t>
            </w:r>
            <w:r w:rsidR="00392AD7" w:rsidRPr="00F14BBC">
              <w:t>а</w:t>
            </w:r>
          </w:p>
        </w:tc>
        <w:tc>
          <w:tcPr>
            <w:tcW w:w="1964" w:type="dxa"/>
            <w:shd w:val="clear" w:color="auto" w:fill="auto"/>
          </w:tcPr>
          <w:p w:rsidR="00392AD7" w:rsidRPr="00F14BBC" w:rsidRDefault="009E5C82" w:rsidP="00730421">
            <w:pPr>
              <w:pStyle w:val="ac"/>
              <w:spacing w:before="0" w:after="0"/>
            </w:pPr>
            <w:r>
              <w:t>Обществознание</w:t>
            </w:r>
          </w:p>
        </w:tc>
        <w:tc>
          <w:tcPr>
            <w:tcW w:w="1620" w:type="dxa"/>
            <w:shd w:val="clear" w:color="auto" w:fill="auto"/>
          </w:tcPr>
          <w:p w:rsidR="00392AD7" w:rsidRPr="00F14BBC" w:rsidRDefault="009E5C82" w:rsidP="00730421">
            <w:pPr>
              <w:pStyle w:val="ac"/>
              <w:spacing w:before="0" w:after="0"/>
            </w:pPr>
            <w:r>
              <w:t>28</w:t>
            </w:r>
          </w:p>
        </w:tc>
        <w:tc>
          <w:tcPr>
            <w:tcW w:w="592" w:type="dxa"/>
            <w:shd w:val="clear" w:color="auto" w:fill="auto"/>
          </w:tcPr>
          <w:p w:rsidR="00392AD7" w:rsidRPr="00F14BBC" w:rsidRDefault="009E5C82" w:rsidP="00730421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630" w:type="dxa"/>
            <w:shd w:val="clear" w:color="auto" w:fill="auto"/>
          </w:tcPr>
          <w:p w:rsidR="00392AD7" w:rsidRPr="00F14BBC" w:rsidRDefault="009E5C82" w:rsidP="00730421">
            <w:pPr>
              <w:pStyle w:val="ac"/>
              <w:spacing w:before="0" w:after="0"/>
            </w:pPr>
            <w:r>
              <w:t>4</w:t>
            </w:r>
          </w:p>
        </w:tc>
        <w:tc>
          <w:tcPr>
            <w:tcW w:w="689" w:type="dxa"/>
            <w:shd w:val="clear" w:color="auto" w:fill="auto"/>
          </w:tcPr>
          <w:p w:rsidR="00392AD7" w:rsidRPr="00F14BBC" w:rsidRDefault="009E5C82" w:rsidP="00730421">
            <w:pPr>
              <w:pStyle w:val="ac"/>
              <w:spacing w:before="0" w:after="0"/>
            </w:pPr>
            <w:r>
              <w:t>2</w:t>
            </w:r>
            <w:r w:rsidR="00392AD7">
              <w:t>4</w:t>
            </w:r>
          </w:p>
        </w:tc>
        <w:tc>
          <w:tcPr>
            <w:tcW w:w="560" w:type="dxa"/>
            <w:shd w:val="clear" w:color="auto" w:fill="auto"/>
          </w:tcPr>
          <w:p w:rsidR="00392AD7" w:rsidRPr="00F14BBC" w:rsidRDefault="00771EE1" w:rsidP="00730421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392AD7" w:rsidRPr="00F14BBC" w:rsidRDefault="00392AD7" w:rsidP="00730421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392AD7" w:rsidRPr="00F14BBC" w:rsidRDefault="009E5C82" w:rsidP="00730421">
            <w:pPr>
              <w:pStyle w:val="ac"/>
              <w:spacing w:before="0" w:after="0"/>
            </w:pPr>
            <w:r>
              <w:t>14,0</w:t>
            </w:r>
          </w:p>
        </w:tc>
      </w:tr>
      <w:tr w:rsidR="00392AD7" w:rsidRPr="00F14BBC" w:rsidTr="009E5C82">
        <w:tc>
          <w:tcPr>
            <w:tcW w:w="616" w:type="dxa"/>
            <w:shd w:val="clear" w:color="auto" w:fill="auto"/>
          </w:tcPr>
          <w:p w:rsidR="00392AD7" w:rsidRPr="00F14BBC" w:rsidRDefault="009E5C82" w:rsidP="00730421">
            <w:pPr>
              <w:pStyle w:val="ac"/>
              <w:spacing w:before="0" w:after="0"/>
            </w:pPr>
            <w:r>
              <w:t>8</w:t>
            </w:r>
            <w:r w:rsidR="00392AD7" w:rsidRPr="00F14BBC">
              <w:t>б</w:t>
            </w:r>
          </w:p>
        </w:tc>
        <w:tc>
          <w:tcPr>
            <w:tcW w:w="1964" w:type="dxa"/>
            <w:shd w:val="clear" w:color="auto" w:fill="auto"/>
          </w:tcPr>
          <w:p w:rsidR="00392AD7" w:rsidRPr="00F14BBC" w:rsidRDefault="009E5C82" w:rsidP="00730421">
            <w:pPr>
              <w:pStyle w:val="ac"/>
              <w:spacing w:before="0" w:after="0"/>
            </w:pPr>
            <w:r>
              <w:t>Обществознание</w:t>
            </w:r>
          </w:p>
        </w:tc>
        <w:tc>
          <w:tcPr>
            <w:tcW w:w="1620" w:type="dxa"/>
            <w:shd w:val="clear" w:color="auto" w:fill="auto"/>
          </w:tcPr>
          <w:p w:rsidR="00392AD7" w:rsidRPr="00F14BBC" w:rsidRDefault="009E5C82" w:rsidP="00730421">
            <w:pPr>
              <w:pStyle w:val="ac"/>
              <w:spacing w:before="0" w:after="0"/>
            </w:pPr>
            <w:r>
              <w:t>24</w:t>
            </w:r>
          </w:p>
        </w:tc>
        <w:tc>
          <w:tcPr>
            <w:tcW w:w="592" w:type="dxa"/>
            <w:shd w:val="clear" w:color="auto" w:fill="auto"/>
          </w:tcPr>
          <w:p w:rsidR="00392AD7" w:rsidRPr="00F14BBC" w:rsidRDefault="009E5C82" w:rsidP="00730421">
            <w:pPr>
              <w:pStyle w:val="ac"/>
              <w:spacing w:before="0" w:after="0"/>
            </w:pPr>
            <w:r>
              <w:t>2</w:t>
            </w:r>
          </w:p>
        </w:tc>
        <w:tc>
          <w:tcPr>
            <w:tcW w:w="630" w:type="dxa"/>
            <w:shd w:val="clear" w:color="auto" w:fill="auto"/>
          </w:tcPr>
          <w:p w:rsidR="00392AD7" w:rsidRPr="00F14BBC" w:rsidRDefault="009E5C82" w:rsidP="00730421">
            <w:pPr>
              <w:pStyle w:val="ac"/>
              <w:spacing w:before="0" w:after="0"/>
            </w:pPr>
            <w:r>
              <w:t>4</w:t>
            </w:r>
          </w:p>
        </w:tc>
        <w:tc>
          <w:tcPr>
            <w:tcW w:w="689" w:type="dxa"/>
            <w:shd w:val="clear" w:color="auto" w:fill="auto"/>
          </w:tcPr>
          <w:p w:rsidR="00392AD7" w:rsidRPr="00F14BBC" w:rsidRDefault="009E5C82" w:rsidP="00730421">
            <w:pPr>
              <w:pStyle w:val="ac"/>
              <w:spacing w:before="0" w:after="0"/>
            </w:pPr>
            <w:r>
              <w:t>18</w:t>
            </w:r>
          </w:p>
        </w:tc>
        <w:tc>
          <w:tcPr>
            <w:tcW w:w="560" w:type="dxa"/>
            <w:shd w:val="clear" w:color="auto" w:fill="auto"/>
          </w:tcPr>
          <w:p w:rsidR="00392AD7" w:rsidRPr="00F14BBC" w:rsidRDefault="00771EE1" w:rsidP="00730421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392AD7" w:rsidRPr="00F14BBC" w:rsidRDefault="00392AD7" w:rsidP="00730421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392AD7" w:rsidRPr="00F14BBC" w:rsidRDefault="009E5C82" w:rsidP="00730421">
            <w:pPr>
              <w:pStyle w:val="ac"/>
              <w:spacing w:before="0" w:after="0"/>
            </w:pPr>
            <w:r>
              <w:t>25,0</w:t>
            </w:r>
          </w:p>
        </w:tc>
      </w:tr>
      <w:tr w:rsidR="00392AD7" w:rsidRPr="00892E30" w:rsidTr="009E5C82">
        <w:tc>
          <w:tcPr>
            <w:tcW w:w="616" w:type="dxa"/>
            <w:shd w:val="clear" w:color="auto" w:fill="auto"/>
          </w:tcPr>
          <w:p w:rsidR="00392AD7" w:rsidRPr="00892E30" w:rsidRDefault="009E5C82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64" w:type="dxa"/>
            <w:shd w:val="clear" w:color="auto" w:fill="auto"/>
          </w:tcPr>
          <w:p w:rsidR="00392AD7" w:rsidRPr="00892E30" w:rsidRDefault="009E5C82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1620" w:type="dxa"/>
            <w:shd w:val="clear" w:color="auto" w:fill="auto"/>
          </w:tcPr>
          <w:p w:rsidR="00392AD7" w:rsidRPr="00892E30" w:rsidRDefault="0008527E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92" w:type="dxa"/>
            <w:shd w:val="clear" w:color="auto" w:fill="auto"/>
          </w:tcPr>
          <w:p w:rsidR="00392AD7" w:rsidRPr="00892E30" w:rsidRDefault="0008527E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392AD7" w:rsidRPr="00892E30" w:rsidRDefault="0008527E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9" w:type="dxa"/>
            <w:shd w:val="clear" w:color="auto" w:fill="auto"/>
          </w:tcPr>
          <w:p w:rsidR="00392AD7" w:rsidRPr="00892E30" w:rsidRDefault="0008527E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560" w:type="dxa"/>
            <w:shd w:val="clear" w:color="auto" w:fill="auto"/>
          </w:tcPr>
          <w:p w:rsidR="00392AD7" w:rsidRPr="00892E30" w:rsidRDefault="00771EE1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0" w:type="dxa"/>
            <w:shd w:val="clear" w:color="auto" w:fill="auto"/>
          </w:tcPr>
          <w:p w:rsidR="00392AD7" w:rsidRPr="00F14BBC" w:rsidRDefault="00392AD7" w:rsidP="00730421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392AD7" w:rsidRPr="00892E30" w:rsidRDefault="0008527E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19,2</w:t>
            </w:r>
          </w:p>
        </w:tc>
      </w:tr>
    </w:tbl>
    <w:p w:rsidR="0008527E" w:rsidRDefault="0008527E" w:rsidP="00DB0E51">
      <w:pPr>
        <w:ind w:firstLine="708"/>
        <w:jc w:val="both"/>
      </w:pPr>
      <w:r>
        <w:t>Низкие результаты по итогам контрольных мероприятий получены по географии в 5 классах, по русскому языку и биологии в 8 классах. В 1 четверть следующего учебного года проведена работа по ликвидации пробелов в знаниях обучающихся по этим предметам.</w:t>
      </w:r>
    </w:p>
    <w:p w:rsidR="00DB0E51" w:rsidRPr="0071536B" w:rsidRDefault="00826F8B" w:rsidP="00DB0E51">
      <w:pPr>
        <w:ind w:firstLine="708"/>
        <w:jc w:val="both"/>
      </w:pPr>
      <w:r>
        <w:t>По итогам учебного года 13</w:t>
      </w:r>
      <w:r w:rsidR="00DB0E51">
        <w:t xml:space="preserve"> об</w:t>
      </w:r>
      <w:r>
        <w:t>учающихся получили 1-2 «3»</w:t>
      </w:r>
      <w:r w:rsidR="00DB0E51">
        <w:t>, что составляет потерю качест</w:t>
      </w:r>
      <w:r>
        <w:t>ва обучения в основной школе – 4,0</w:t>
      </w:r>
      <w:r w:rsidR="00DB0E51">
        <w:t xml:space="preserve">%. </w:t>
      </w:r>
      <w:r w:rsidR="00DB0E51" w:rsidRPr="0071536B">
        <w:t>Итоги внутришкольного контроля в 5,6,7</w:t>
      </w:r>
      <w:r w:rsidR="00DB0E51">
        <w:t>,8,9</w:t>
      </w:r>
      <w:r w:rsidR="00DB0E51" w:rsidRPr="0071536B">
        <w:t xml:space="preserve"> классах позволяют сделать вывод, что </w:t>
      </w:r>
      <w:r w:rsidR="00DB0E51">
        <w:t>в основном достигнуты планируемые результаты обучения по предметам учебного плана. П</w:t>
      </w:r>
      <w:r w:rsidR="00DB0E51" w:rsidRPr="0071536B">
        <w:t>родолжилось формирование УУД обучающихся. Важную роль в этом проц</w:t>
      </w:r>
      <w:r w:rsidR="00DB0E51">
        <w:t xml:space="preserve">ессе сыграл отдельный </w:t>
      </w:r>
      <w:r w:rsidR="00DB0E51" w:rsidRPr="0071536B">
        <w:t>недельный курс «Учусь учиться»</w:t>
      </w:r>
      <w:r>
        <w:t xml:space="preserve"> и курс «Финансовая грамотность»</w:t>
      </w:r>
      <w:r w:rsidR="00DB0E51" w:rsidRPr="0071536B">
        <w:t xml:space="preserve"> в каждом 5,6,7</w:t>
      </w:r>
      <w:r w:rsidR="00DB0E51">
        <w:t>,8,9</w:t>
      </w:r>
      <w:r w:rsidR="00DB0E51" w:rsidRPr="0071536B">
        <w:t xml:space="preserve"> классе. </w:t>
      </w:r>
    </w:p>
    <w:p w:rsidR="00DB0E51" w:rsidRPr="0071536B" w:rsidRDefault="00DB0E51" w:rsidP="00DB0E51">
      <w:pPr>
        <w:jc w:val="both"/>
      </w:pPr>
      <w:r w:rsidRPr="0071536B">
        <w:t xml:space="preserve"> </w:t>
      </w:r>
    </w:p>
    <w:p w:rsidR="00D001B4" w:rsidRDefault="00D001B4" w:rsidP="00DB0E51"/>
    <w:p w:rsidR="00D001B4" w:rsidRDefault="00D001B4" w:rsidP="00DB0E51"/>
    <w:p w:rsidR="00DB0E51" w:rsidRPr="00A03037" w:rsidRDefault="006E3974" w:rsidP="00DB0E51">
      <w:r>
        <w:t>9</w:t>
      </w:r>
      <w:r w:rsidR="00DB0E51" w:rsidRPr="00A03037">
        <w:t>.6.</w:t>
      </w:r>
      <w:r w:rsidR="00826F8B">
        <w:t xml:space="preserve">  Итоги контрольных мероприятий</w:t>
      </w:r>
      <w:r w:rsidR="00DB0E51" w:rsidRPr="00A03037">
        <w:t xml:space="preserve"> в средней школе</w:t>
      </w:r>
    </w:p>
    <w:tbl>
      <w:tblPr>
        <w:tblW w:w="9547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1964"/>
        <w:gridCol w:w="1620"/>
        <w:gridCol w:w="592"/>
        <w:gridCol w:w="630"/>
        <w:gridCol w:w="689"/>
        <w:gridCol w:w="560"/>
        <w:gridCol w:w="1600"/>
        <w:gridCol w:w="1276"/>
      </w:tblGrid>
      <w:tr w:rsidR="00DB0E51" w:rsidRPr="00F14BBC" w:rsidTr="0008527E">
        <w:tc>
          <w:tcPr>
            <w:tcW w:w="616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>Класс</w:t>
            </w:r>
          </w:p>
        </w:tc>
        <w:tc>
          <w:tcPr>
            <w:tcW w:w="1964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>Предмет</w:t>
            </w:r>
          </w:p>
        </w:tc>
        <w:tc>
          <w:tcPr>
            <w:tcW w:w="1620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 xml:space="preserve">Всего обучающихся, проходивших аттестацию </w:t>
            </w:r>
          </w:p>
        </w:tc>
        <w:tc>
          <w:tcPr>
            <w:tcW w:w="592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>5</w:t>
            </w:r>
          </w:p>
        </w:tc>
        <w:tc>
          <w:tcPr>
            <w:tcW w:w="630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>4</w:t>
            </w:r>
          </w:p>
        </w:tc>
        <w:tc>
          <w:tcPr>
            <w:tcW w:w="689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>3</w:t>
            </w:r>
          </w:p>
        </w:tc>
        <w:tc>
          <w:tcPr>
            <w:tcW w:w="560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>2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>%</w:t>
            </w:r>
          </w:p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> успеваемости</w:t>
            </w:r>
          </w:p>
        </w:tc>
        <w:tc>
          <w:tcPr>
            <w:tcW w:w="1276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>%</w:t>
            </w:r>
          </w:p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>качества знаний</w:t>
            </w:r>
          </w:p>
        </w:tc>
      </w:tr>
      <w:tr w:rsidR="00DB0E51" w:rsidRPr="00F14BBC" w:rsidTr="0008527E">
        <w:tc>
          <w:tcPr>
            <w:tcW w:w="616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>
              <w:t>11</w:t>
            </w:r>
          </w:p>
        </w:tc>
        <w:tc>
          <w:tcPr>
            <w:tcW w:w="1964" w:type="dxa"/>
            <w:shd w:val="clear" w:color="auto" w:fill="auto"/>
          </w:tcPr>
          <w:p w:rsidR="00DB0E51" w:rsidRDefault="00DB0E51" w:rsidP="004A7639">
            <w:r w:rsidRPr="00FD3D8E">
              <w:t>Русский язык</w:t>
            </w:r>
          </w:p>
        </w:tc>
        <w:tc>
          <w:tcPr>
            <w:tcW w:w="1620" w:type="dxa"/>
            <w:shd w:val="clear" w:color="auto" w:fill="auto"/>
          </w:tcPr>
          <w:p w:rsidR="00DB0E51" w:rsidRDefault="0008527E" w:rsidP="004A7639">
            <w:r>
              <w:t>13</w:t>
            </w:r>
          </w:p>
        </w:tc>
        <w:tc>
          <w:tcPr>
            <w:tcW w:w="592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>
              <w:t>0</w:t>
            </w:r>
          </w:p>
        </w:tc>
        <w:tc>
          <w:tcPr>
            <w:tcW w:w="630" w:type="dxa"/>
            <w:shd w:val="clear" w:color="auto" w:fill="auto"/>
          </w:tcPr>
          <w:p w:rsidR="00DB0E51" w:rsidRPr="00F14BBC" w:rsidRDefault="00267631" w:rsidP="004A7639">
            <w:pPr>
              <w:pStyle w:val="ac"/>
              <w:spacing w:before="0" w:after="0"/>
            </w:pPr>
            <w:r>
              <w:t>7</w:t>
            </w:r>
          </w:p>
        </w:tc>
        <w:tc>
          <w:tcPr>
            <w:tcW w:w="689" w:type="dxa"/>
            <w:shd w:val="clear" w:color="auto" w:fill="auto"/>
          </w:tcPr>
          <w:p w:rsidR="00DB0E51" w:rsidRPr="00F14BBC" w:rsidRDefault="00C75CA1" w:rsidP="004A7639">
            <w:pPr>
              <w:pStyle w:val="ac"/>
              <w:spacing w:before="0" w:after="0"/>
            </w:pPr>
            <w:r>
              <w:t>6</w:t>
            </w:r>
          </w:p>
        </w:tc>
        <w:tc>
          <w:tcPr>
            <w:tcW w:w="560" w:type="dxa"/>
            <w:shd w:val="clear" w:color="auto" w:fill="auto"/>
          </w:tcPr>
          <w:p w:rsidR="00DB0E51" w:rsidRPr="00F14BBC" w:rsidRDefault="00C75CA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Pr="00F14BBC" w:rsidRDefault="00C75CA1" w:rsidP="004A7639">
            <w:pPr>
              <w:pStyle w:val="ac"/>
              <w:spacing w:before="0" w:after="0"/>
            </w:pPr>
            <w:r>
              <w:t>53,8</w:t>
            </w:r>
          </w:p>
        </w:tc>
      </w:tr>
      <w:tr w:rsidR="0008527E" w:rsidRPr="00F14BBC" w:rsidTr="0008527E">
        <w:tc>
          <w:tcPr>
            <w:tcW w:w="616" w:type="dxa"/>
            <w:shd w:val="clear" w:color="auto" w:fill="auto"/>
          </w:tcPr>
          <w:p w:rsidR="0008527E" w:rsidRDefault="0008527E" w:rsidP="004A7639">
            <w:pPr>
              <w:pStyle w:val="ac"/>
              <w:spacing w:before="0" w:after="0"/>
            </w:pPr>
            <w:r>
              <w:t>11</w:t>
            </w:r>
          </w:p>
        </w:tc>
        <w:tc>
          <w:tcPr>
            <w:tcW w:w="1964" w:type="dxa"/>
            <w:shd w:val="clear" w:color="auto" w:fill="auto"/>
          </w:tcPr>
          <w:p w:rsidR="0008527E" w:rsidRPr="00FD3D8E" w:rsidRDefault="0008527E" w:rsidP="004A7639">
            <w:r>
              <w:t>Литература</w:t>
            </w:r>
          </w:p>
        </w:tc>
        <w:tc>
          <w:tcPr>
            <w:tcW w:w="1620" w:type="dxa"/>
            <w:shd w:val="clear" w:color="auto" w:fill="auto"/>
          </w:tcPr>
          <w:p w:rsidR="0008527E" w:rsidRDefault="0008527E" w:rsidP="004A7639">
            <w:r>
              <w:t>13</w:t>
            </w:r>
          </w:p>
        </w:tc>
        <w:tc>
          <w:tcPr>
            <w:tcW w:w="592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6</w:t>
            </w:r>
          </w:p>
        </w:tc>
        <w:tc>
          <w:tcPr>
            <w:tcW w:w="630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5</w:t>
            </w:r>
          </w:p>
        </w:tc>
        <w:tc>
          <w:tcPr>
            <w:tcW w:w="689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2</w:t>
            </w:r>
          </w:p>
        </w:tc>
        <w:tc>
          <w:tcPr>
            <w:tcW w:w="560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08527E" w:rsidRDefault="00C75CA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84,6</w:t>
            </w:r>
          </w:p>
        </w:tc>
      </w:tr>
      <w:tr w:rsidR="0008527E" w:rsidRPr="00F14BBC" w:rsidTr="0008527E">
        <w:tc>
          <w:tcPr>
            <w:tcW w:w="616" w:type="dxa"/>
            <w:shd w:val="clear" w:color="auto" w:fill="auto"/>
          </w:tcPr>
          <w:p w:rsidR="0008527E" w:rsidRDefault="0008527E" w:rsidP="004A7639">
            <w:pPr>
              <w:pStyle w:val="ac"/>
              <w:spacing w:before="0" w:after="0"/>
            </w:pPr>
            <w:r>
              <w:t>11</w:t>
            </w:r>
          </w:p>
        </w:tc>
        <w:tc>
          <w:tcPr>
            <w:tcW w:w="1964" w:type="dxa"/>
            <w:shd w:val="clear" w:color="auto" w:fill="auto"/>
          </w:tcPr>
          <w:p w:rsidR="0008527E" w:rsidRPr="00FD3D8E" w:rsidRDefault="0008527E" w:rsidP="004A7639">
            <w:r>
              <w:t>Математика</w:t>
            </w:r>
          </w:p>
        </w:tc>
        <w:tc>
          <w:tcPr>
            <w:tcW w:w="1620" w:type="dxa"/>
            <w:shd w:val="clear" w:color="auto" w:fill="auto"/>
          </w:tcPr>
          <w:p w:rsidR="0008527E" w:rsidRDefault="0008527E" w:rsidP="004A7639">
            <w:r>
              <w:t>13</w:t>
            </w:r>
          </w:p>
        </w:tc>
        <w:tc>
          <w:tcPr>
            <w:tcW w:w="592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630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7</w:t>
            </w:r>
          </w:p>
        </w:tc>
        <w:tc>
          <w:tcPr>
            <w:tcW w:w="689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6</w:t>
            </w:r>
          </w:p>
        </w:tc>
        <w:tc>
          <w:tcPr>
            <w:tcW w:w="560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08527E" w:rsidRDefault="00C75CA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53,8</w:t>
            </w:r>
          </w:p>
        </w:tc>
      </w:tr>
      <w:tr w:rsidR="0008527E" w:rsidRPr="00F14BBC" w:rsidTr="0008527E">
        <w:tc>
          <w:tcPr>
            <w:tcW w:w="616" w:type="dxa"/>
            <w:shd w:val="clear" w:color="auto" w:fill="auto"/>
          </w:tcPr>
          <w:p w:rsidR="0008527E" w:rsidRDefault="0008527E" w:rsidP="004A7639">
            <w:pPr>
              <w:pStyle w:val="ac"/>
              <w:spacing w:before="0" w:after="0"/>
            </w:pPr>
            <w:r>
              <w:t>11</w:t>
            </w:r>
          </w:p>
        </w:tc>
        <w:tc>
          <w:tcPr>
            <w:tcW w:w="1964" w:type="dxa"/>
            <w:shd w:val="clear" w:color="auto" w:fill="auto"/>
          </w:tcPr>
          <w:p w:rsidR="0008527E" w:rsidRPr="00FD3D8E" w:rsidRDefault="0008527E" w:rsidP="004A7639">
            <w:r>
              <w:t>Английский язык</w:t>
            </w:r>
          </w:p>
        </w:tc>
        <w:tc>
          <w:tcPr>
            <w:tcW w:w="1620" w:type="dxa"/>
            <w:shd w:val="clear" w:color="auto" w:fill="auto"/>
          </w:tcPr>
          <w:p w:rsidR="0008527E" w:rsidRDefault="0008527E" w:rsidP="004A7639">
            <w:r>
              <w:t>13</w:t>
            </w:r>
          </w:p>
        </w:tc>
        <w:tc>
          <w:tcPr>
            <w:tcW w:w="592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5</w:t>
            </w:r>
          </w:p>
        </w:tc>
        <w:tc>
          <w:tcPr>
            <w:tcW w:w="630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3</w:t>
            </w:r>
          </w:p>
        </w:tc>
        <w:tc>
          <w:tcPr>
            <w:tcW w:w="689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5</w:t>
            </w:r>
          </w:p>
        </w:tc>
        <w:tc>
          <w:tcPr>
            <w:tcW w:w="560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08527E" w:rsidRDefault="00C75CA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61,5</w:t>
            </w:r>
          </w:p>
        </w:tc>
      </w:tr>
      <w:tr w:rsidR="0008527E" w:rsidRPr="00F14BBC" w:rsidTr="0008527E">
        <w:tc>
          <w:tcPr>
            <w:tcW w:w="616" w:type="dxa"/>
            <w:shd w:val="clear" w:color="auto" w:fill="auto"/>
          </w:tcPr>
          <w:p w:rsidR="0008527E" w:rsidRDefault="0008527E" w:rsidP="004A7639">
            <w:pPr>
              <w:pStyle w:val="ac"/>
              <w:spacing w:before="0" w:after="0"/>
            </w:pPr>
            <w:r>
              <w:t>11</w:t>
            </w:r>
          </w:p>
        </w:tc>
        <w:tc>
          <w:tcPr>
            <w:tcW w:w="1964" w:type="dxa"/>
            <w:shd w:val="clear" w:color="auto" w:fill="auto"/>
          </w:tcPr>
          <w:p w:rsidR="0008527E" w:rsidRPr="00FD3D8E" w:rsidRDefault="0008527E" w:rsidP="004A7639">
            <w:r>
              <w:t>История России</w:t>
            </w:r>
          </w:p>
        </w:tc>
        <w:tc>
          <w:tcPr>
            <w:tcW w:w="1620" w:type="dxa"/>
            <w:shd w:val="clear" w:color="auto" w:fill="auto"/>
          </w:tcPr>
          <w:p w:rsidR="0008527E" w:rsidRDefault="0008527E" w:rsidP="004A7639">
            <w:r>
              <w:t>13</w:t>
            </w:r>
          </w:p>
        </w:tc>
        <w:tc>
          <w:tcPr>
            <w:tcW w:w="592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3</w:t>
            </w:r>
          </w:p>
        </w:tc>
        <w:tc>
          <w:tcPr>
            <w:tcW w:w="630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7</w:t>
            </w:r>
          </w:p>
        </w:tc>
        <w:tc>
          <w:tcPr>
            <w:tcW w:w="689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3</w:t>
            </w:r>
          </w:p>
        </w:tc>
        <w:tc>
          <w:tcPr>
            <w:tcW w:w="560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08527E" w:rsidRDefault="00C75CA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76,9</w:t>
            </w:r>
          </w:p>
        </w:tc>
      </w:tr>
      <w:tr w:rsidR="0008527E" w:rsidRPr="00F14BBC" w:rsidTr="0008527E">
        <w:tc>
          <w:tcPr>
            <w:tcW w:w="616" w:type="dxa"/>
            <w:shd w:val="clear" w:color="auto" w:fill="auto"/>
          </w:tcPr>
          <w:p w:rsidR="0008527E" w:rsidRDefault="0008527E" w:rsidP="004A7639">
            <w:pPr>
              <w:pStyle w:val="ac"/>
              <w:spacing w:before="0" w:after="0"/>
            </w:pPr>
            <w:r>
              <w:t>11</w:t>
            </w:r>
          </w:p>
        </w:tc>
        <w:tc>
          <w:tcPr>
            <w:tcW w:w="1964" w:type="dxa"/>
            <w:shd w:val="clear" w:color="auto" w:fill="auto"/>
          </w:tcPr>
          <w:p w:rsidR="0008527E" w:rsidRPr="00FD3D8E" w:rsidRDefault="0008527E" w:rsidP="004A7639">
            <w:r>
              <w:t>Обществознание</w:t>
            </w:r>
          </w:p>
        </w:tc>
        <w:tc>
          <w:tcPr>
            <w:tcW w:w="1620" w:type="dxa"/>
            <w:shd w:val="clear" w:color="auto" w:fill="auto"/>
          </w:tcPr>
          <w:p w:rsidR="0008527E" w:rsidRDefault="0008527E" w:rsidP="004A7639">
            <w:r>
              <w:t>13</w:t>
            </w:r>
          </w:p>
        </w:tc>
        <w:tc>
          <w:tcPr>
            <w:tcW w:w="592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1</w:t>
            </w:r>
          </w:p>
        </w:tc>
        <w:tc>
          <w:tcPr>
            <w:tcW w:w="630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8</w:t>
            </w:r>
          </w:p>
        </w:tc>
        <w:tc>
          <w:tcPr>
            <w:tcW w:w="689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4</w:t>
            </w:r>
          </w:p>
        </w:tc>
        <w:tc>
          <w:tcPr>
            <w:tcW w:w="560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08527E" w:rsidRDefault="00C75CA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08527E" w:rsidRDefault="00520121" w:rsidP="004A7639">
            <w:pPr>
              <w:pStyle w:val="ac"/>
              <w:spacing w:before="0" w:after="0"/>
            </w:pPr>
            <w:r>
              <w:t>69,2</w:t>
            </w:r>
          </w:p>
        </w:tc>
      </w:tr>
      <w:tr w:rsidR="0008527E" w:rsidRPr="00F14BBC" w:rsidTr="0008527E">
        <w:tc>
          <w:tcPr>
            <w:tcW w:w="616" w:type="dxa"/>
            <w:shd w:val="clear" w:color="auto" w:fill="auto"/>
          </w:tcPr>
          <w:p w:rsidR="0008527E" w:rsidRDefault="0008527E" w:rsidP="004A7639">
            <w:pPr>
              <w:pStyle w:val="ac"/>
              <w:spacing w:before="0" w:after="0"/>
            </w:pPr>
            <w:r>
              <w:lastRenderedPageBreak/>
              <w:t>11</w:t>
            </w:r>
          </w:p>
        </w:tc>
        <w:tc>
          <w:tcPr>
            <w:tcW w:w="1964" w:type="dxa"/>
            <w:shd w:val="clear" w:color="auto" w:fill="auto"/>
          </w:tcPr>
          <w:p w:rsidR="0008527E" w:rsidRPr="00FD3D8E" w:rsidRDefault="0008527E" w:rsidP="004A7639">
            <w:r>
              <w:t>География</w:t>
            </w:r>
          </w:p>
        </w:tc>
        <w:tc>
          <w:tcPr>
            <w:tcW w:w="1620" w:type="dxa"/>
            <w:shd w:val="clear" w:color="auto" w:fill="auto"/>
          </w:tcPr>
          <w:p w:rsidR="0008527E" w:rsidRDefault="0008527E" w:rsidP="004A7639">
            <w:r>
              <w:t>13</w:t>
            </w:r>
          </w:p>
        </w:tc>
        <w:tc>
          <w:tcPr>
            <w:tcW w:w="592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5</w:t>
            </w:r>
          </w:p>
        </w:tc>
        <w:tc>
          <w:tcPr>
            <w:tcW w:w="630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6</w:t>
            </w:r>
          </w:p>
        </w:tc>
        <w:tc>
          <w:tcPr>
            <w:tcW w:w="689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2</w:t>
            </w:r>
          </w:p>
        </w:tc>
        <w:tc>
          <w:tcPr>
            <w:tcW w:w="560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08527E" w:rsidRDefault="00C75CA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08527E" w:rsidRDefault="00520121" w:rsidP="004A7639">
            <w:pPr>
              <w:pStyle w:val="ac"/>
              <w:spacing w:before="0" w:after="0"/>
            </w:pPr>
            <w:r>
              <w:t>84,6</w:t>
            </w:r>
          </w:p>
        </w:tc>
      </w:tr>
      <w:tr w:rsidR="0008527E" w:rsidRPr="00F14BBC" w:rsidTr="0008527E">
        <w:tc>
          <w:tcPr>
            <w:tcW w:w="616" w:type="dxa"/>
            <w:shd w:val="clear" w:color="auto" w:fill="auto"/>
          </w:tcPr>
          <w:p w:rsidR="0008527E" w:rsidRDefault="0008527E" w:rsidP="004A7639">
            <w:pPr>
              <w:pStyle w:val="ac"/>
              <w:spacing w:before="0" w:after="0"/>
            </w:pPr>
            <w:r>
              <w:t>11</w:t>
            </w:r>
          </w:p>
        </w:tc>
        <w:tc>
          <w:tcPr>
            <w:tcW w:w="1964" w:type="dxa"/>
            <w:shd w:val="clear" w:color="auto" w:fill="auto"/>
          </w:tcPr>
          <w:p w:rsidR="0008527E" w:rsidRPr="00FD3D8E" w:rsidRDefault="0008527E" w:rsidP="004A7639">
            <w:r>
              <w:t>Физика</w:t>
            </w:r>
          </w:p>
        </w:tc>
        <w:tc>
          <w:tcPr>
            <w:tcW w:w="1620" w:type="dxa"/>
            <w:shd w:val="clear" w:color="auto" w:fill="auto"/>
          </w:tcPr>
          <w:p w:rsidR="0008527E" w:rsidRDefault="0008527E" w:rsidP="004A7639">
            <w:r>
              <w:t>13</w:t>
            </w:r>
          </w:p>
        </w:tc>
        <w:tc>
          <w:tcPr>
            <w:tcW w:w="592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630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10</w:t>
            </w:r>
          </w:p>
        </w:tc>
        <w:tc>
          <w:tcPr>
            <w:tcW w:w="689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3</w:t>
            </w:r>
          </w:p>
        </w:tc>
        <w:tc>
          <w:tcPr>
            <w:tcW w:w="560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08527E" w:rsidRDefault="00C75CA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08527E" w:rsidRDefault="00520121" w:rsidP="004A7639">
            <w:pPr>
              <w:pStyle w:val="ac"/>
              <w:spacing w:before="0" w:after="0"/>
            </w:pPr>
            <w:r>
              <w:t>76,9</w:t>
            </w:r>
          </w:p>
        </w:tc>
      </w:tr>
      <w:tr w:rsidR="0008527E" w:rsidRPr="00F14BBC" w:rsidTr="0008527E">
        <w:tc>
          <w:tcPr>
            <w:tcW w:w="616" w:type="dxa"/>
            <w:shd w:val="clear" w:color="auto" w:fill="auto"/>
          </w:tcPr>
          <w:p w:rsidR="0008527E" w:rsidRDefault="0008527E" w:rsidP="004A7639">
            <w:pPr>
              <w:pStyle w:val="ac"/>
              <w:spacing w:before="0" w:after="0"/>
            </w:pPr>
            <w:r>
              <w:t>11</w:t>
            </w:r>
          </w:p>
        </w:tc>
        <w:tc>
          <w:tcPr>
            <w:tcW w:w="1964" w:type="dxa"/>
            <w:shd w:val="clear" w:color="auto" w:fill="auto"/>
          </w:tcPr>
          <w:p w:rsidR="0008527E" w:rsidRPr="00FD3D8E" w:rsidRDefault="0008527E" w:rsidP="004A7639">
            <w:r>
              <w:t>Биология</w:t>
            </w:r>
          </w:p>
        </w:tc>
        <w:tc>
          <w:tcPr>
            <w:tcW w:w="1620" w:type="dxa"/>
            <w:shd w:val="clear" w:color="auto" w:fill="auto"/>
          </w:tcPr>
          <w:p w:rsidR="0008527E" w:rsidRDefault="0008527E" w:rsidP="004A7639">
            <w:r>
              <w:t>13</w:t>
            </w:r>
          </w:p>
        </w:tc>
        <w:tc>
          <w:tcPr>
            <w:tcW w:w="592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1</w:t>
            </w:r>
          </w:p>
        </w:tc>
        <w:tc>
          <w:tcPr>
            <w:tcW w:w="630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9</w:t>
            </w:r>
          </w:p>
        </w:tc>
        <w:tc>
          <w:tcPr>
            <w:tcW w:w="689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3</w:t>
            </w:r>
          </w:p>
        </w:tc>
        <w:tc>
          <w:tcPr>
            <w:tcW w:w="560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08527E" w:rsidRDefault="00C75CA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08527E" w:rsidRDefault="00520121" w:rsidP="004A7639">
            <w:pPr>
              <w:pStyle w:val="ac"/>
              <w:spacing w:before="0" w:after="0"/>
            </w:pPr>
            <w:r>
              <w:t>76,9</w:t>
            </w:r>
          </w:p>
        </w:tc>
      </w:tr>
      <w:tr w:rsidR="0008527E" w:rsidRPr="00F14BBC" w:rsidTr="0008527E">
        <w:tc>
          <w:tcPr>
            <w:tcW w:w="616" w:type="dxa"/>
            <w:shd w:val="clear" w:color="auto" w:fill="auto"/>
          </w:tcPr>
          <w:p w:rsidR="0008527E" w:rsidRDefault="0008527E" w:rsidP="004A7639">
            <w:pPr>
              <w:pStyle w:val="ac"/>
              <w:spacing w:before="0" w:after="0"/>
            </w:pPr>
            <w:r>
              <w:t>11</w:t>
            </w:r>
          </w:p>
        </w:tc>
        <w:tc>
          <w:tcPr>
            <w:tcW w:w="1964" w:type="dxa"/>
            <w:shd w:val="clear" w:color="auto" w:fill="auto"/>
          </w:tcPr>
          <w:p w:rsidR="0008527E" w:rsidRPr="00FD3D8E" w:rsidRDefault="0008527E" w:rsidP="004A7639">
            <w:r>
              <w:t>Химия</w:t>
            </w:r>
          </w:p>
        </w:tc>
        <w:tc>
          <w:tcPr>
            <w:tcW w:w="1620" w:type="dxa"/>
            <w:shd w:val="clear" w:color="auto" w:fill="auto"/>
          </w:tcPr>
          <w:p w:rsidR="0008527E" w:rsidRDefault="0008527E" w:rsidP="004A7639">
            <w:r>
              <w:t>13</w:t>
            </w:r>
          </w:p>
        </w:tc>
        <w:tc>
          <w:tcPr>
            <w:tcW w:w="592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1</w:t>
            </w:r>
          </w:p>
        </w:tc>
        <w:tc>
          <w:tcPr>
            <w:tcW w:w="630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9</w:t>
            </w:r>
          </w:p>
        </w:tc>
        <w:tc>
          <w:tcPr>
            <w:tcW w:w="689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3</w:t>
            </w:r>
          </w:p>
        </w:tc>
        <w:tc>
          <w:tcPr>
            <w:tcW w:w="560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08527E" w:rsidRDefault="00C75CA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08527E" w:rsidRDefault="00520121" w:rsidP="004A7639">
            <w:pPr>
              <w:pStyle w:val="ac"/>
              <w:spacing w:before="0" w:after="0"/>
            </w:pPr>
            <w:r>
              <w:t>76,9</w:t>
            </w:r>
          </w:p>
        </w:tc>
      </w:tr>
      <w:tr w:rsidR="0008527E" w:rsidRPr="00F14BBC" w:rsidTr="0008527E">
        <w:tc>
          <w:tcPr>
            <w:tcW w:w="616" w:type="dxa"/>
            <w:shd w:val="clear" w:color="auto" w:fill="auto"/>
          </w:tcPr>
          <w:p w:rsidR="0008527E" w:rsidRDefault="0008527E" w:rsidP="004A7639">
            <w:pPr>
              <w:pStyle w:val="ac"/>
              <w:spacing w:before="0" w:after="0"/>
            </w:pPr>
            <w:r>
              <w:t>11</w:t>
            </w:r>
          </w:p>
        </w:tc>
        <w:tc>
          <w:tcPr>
            <w:tcW w:w="1964" w:type="dxa"/>
            <w:shd w:val="clear" w:color="auto" w:fill="auto"/>
          </w:tcPr>
          <w:p w:rsidR="0008527E" w:rsidRPr="00FD3D8E" w:rsidRDefault="0008527E" w:rsidP="004A7639">
            <w:r>
              <w:t>Информатика</w:t>
            </w:r>
          </w:p>
        </w:tc>
        <w:tc>
          <w:tcPr>
            <w:tcW w:w="1620" w:type="dxa"/>
            <w:shd w:val="clear" w:color="auto" w:fill="auto"/>
          </w:tcPr>
          <w:p w:rsidR="0008527E" w:rsidRDefault="0008527E" w:rsidP="004A7639">
            <w:r>
              <w:t>13</w:t>
            </w:r>
          </w:p>
        </w:tc>
        <w:tc>
          <w:tcPr>
            <w:tcW w:w="592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3</w:t>
            </w:r>
          </w:p>
        </w:tc>
        <w:tc>
          <w:tcPr>
            <w:tcW w:w="630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7</w:t>
            </w:r>
          </w:p>
        </w:tc>
        <w:tc>
          <w:tcPr>
            <w:tcW w:w="689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3</w:t>
            </w:r>
          </w:p>
        </w:tc>
        <w:tc>
          <w:tcPr>
            <w:tcW w:w="560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08527E" w:rsidRDefault="00C75CA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08527E" w:rsidRDefault="00520121" w:rsidP="004A7639">
            <w:pPr>
              <w:pStyle w:val="ac"/>
              <w:spacing w:before="0" w:after="0"/>
            </w:pPr>
            <w:r>
              <w:t>76,9</w:t>
            </w:r>
          </w:p>
        </w:tc>
      </w:tr>
    </w:tbl>
    <w:p w:rsidR="00DB0E51" w:rsidRPr="006E1C05" w:rsidRDefault="00520121" w:rsidP="00DB0E51">
      <w:pPr>
        <w:ind w:firstLine="708"/>
        <w:jc w:val="both"/>
      </w:pPr>
      <w:r>
        <w:t>Один обучающийся 11</w:t>
      </w:r>
      <w:r w:rsidR="00DB0E51">
        <w:t xml:space="preserve"> класса </w:t>
      </w:r>
      <w:r>
        <w:t>имеет «3» по математике</w:t>
      </w:r>
      <w:r w:rsidR="00DB0E51">
        <w:t xml:space="preserve">. </w:t>
      </w:r>
      <w:r w:rsidR="00DB0E51" w:rsidRPr="006E1C05">
        <w:t>Ана</w:t>
      </w:r>
      <w:r w:rsidR="00DB0E51">
        <w:t>л</w:t>
      </w:r>
      <w:r>
        <w:t>из промежуточной аттестации в 11 классе</w:t>
      </w:r>
      <w:r w:rsidR="00DB0E51" w:rsidRPr="006E1C05">
        <w:t xml:space="preserve"> показывает, что программу по учебным пр</w:t>
      </w:r>
      <w:r>
        <w:t>едметам усвоили все обучающиеся, половина из них учится на «4» и «5».</w:t>
      </w:r>
      <w:r w:rsidR="00DB0E51" w:rsidRPr="006E1C05">
        <w:t xml:space="preserve"> Однако необходим комплекс </w:t>
      </w:r>
      <w:r w:rsidR="00DB0E51">
        <w:t xml:space="preserve">действенных </w:t>
      </w:r>
      <w:r w:rsidR="00DB0E51" w:rsidRPr="006E1C05">
        <w:t>мер, направленный н</w:t>
      </w:r>
      <w:r w:rsidR="00DB0E51">
        <w:t>а развитие логического мы</w:t>
      </w:r>
      <w:r>
        <w:t>шления</w:t>
      </w:r>
      <w:r w:rsidR="00DB0E51">
        <w:t>.</w:t>
      </w:r>
      <w:r w:rsidR="00DB0E51" w:rsidRPr="006E1C05">
        <w:t xml:space="preserve"> Это позволит повысить как качество математического образования, так и в целом поднять качество подготовки обучающихся на более высокий уровень.</w:t>
      </w:r>
      <w:r w:rsidR="00DB0E51">
        <w:t xml:space="preserve">  </w:t>
      </w:r>
      <w:r w:rsidR="00DB0E51" w:rsidRPr="006E1C05">
        <w:t xml:space="preserve">   </w:t>
      </w:r>
    </w:p>
    <w:p w:rsidR="00DB0E51" w:rsidRDefault="00DB0E51" w:rsidP="002A743D">
      <w:pPr>
        <w:rPr>
          <w:b/>
        </w:rPr>
      </w:pPr>
    </w:p>
    <w:p w:rsidR="002A743D" w:rsidRDefault="001B73D7" w:rsidP="002A743D">
      <w:pPr>
        <w:rPr>
          <w:b/>
        </w:rPr>
      </w:pPr>
      <w:r>
        <w:rPr>
          <w:b/>
        </w:rPr>
        <w:t>Раздел II. Результаты анализа показателей деятельности школы</w:t>
      </w:r>
    </w:p>
    <w:p w:rsidR="00CA5535" w:rsidRPr="00222D74" w:rsidRDefault="00CA5535" w:rsidP="002A743D"/>
    <w:tbl>
      <w:tblPr>
        <w:tblW w:w="961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2"/>
        <w:gridCol w:w="5040"/>
        <w:gridCol w:w="1555"/>
        <w:gridCol w:w="1701"/>
      </w:tblGrid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N п/п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Показатели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2D2064">
            <w:pPr>
              <w:spacing w:before="75" w:after="75"/>
              <w:jc w:val="center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 xml:space="preserve">Единица </w:t>
            </w:r>
            <w:r>
              <w:rPr>
                <w:color w:val="000000"/>
                <w:sz w:val="23"/>
                <w:szCs w:val="23"/>
                <w:lang w:eastAsia="ru-RU"/>
              </w:rPr>
              <w:t xml:space="preserve">        </w:t>
            </w:r>
            <w:r w:rsidRPr="00290FF6">
              <w:rPr>
                <w:color w:val="000000"/>
                <w:sz w:val="23"/>
                <w:szCs w:val="23"/>
                <w:lang w:eastAsia="ru-RU"/>
              </w:rPr>
              <w:t>измерения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Pr="00290FF6" w:rsidRDefault="00DB0E51" w:rsidP="005F2B80">
            <w:pPr>
              <w:spacing w:before="75" w:after="75"/>
              <w:ind w:firstLine="300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Количест</w:t>
            </w:r>
            <w:r w:rsidR="002D2064">
              <w:rPr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color w:val="000000"/>
                <w:sz w:val="23"/>
                <w:szCs w:val="23"/>
                <w:lang w:eastAsia="ru-RU"/>
              </w:rPr>
              <w:t>о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Образовательная деятельность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Общая численность учащихся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E71FF8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668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E71FF8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332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человек</w:t>
            </w:r>
            <w:r>
              <w:rPr>
                <w:color w:val="000000"/>
                <w:sz w:val="23"/>
                <w:szCs w:val="23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E71FF8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323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E71FF8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13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455994" w:rsidP="00455994">
            <w:pPr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 xml:space="preserve">   человек/</w:t>
            </w:r>
            <w:r w:rsidR="00DB0E51" w:rsidRPr="00290FF6">
              <w:rPr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E71FF8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192 / 33,1</w:t>
            </w:r>
          </w:p>
        </w:tc>
      </w:tr>
      <w:tr w:rsidR="00520121" w:rsidRPr="00290FF6" w:rsidTr="006E3974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20121" w:rsidRPr="00290FF6" w:rsidRDefault="00520121" w:rsidP="00520121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1.6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20121" w:rsidRPr="00290FF6" w:rsidRDefault="00520121" w:rsidP="00520121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20121" w:rsidRPr="00290FF6" w:rsidRDefault="00455994" w:rsidP="00520121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балл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20121" w:rsidRPr="00290FF6" w:rsidRDefault="00437D65" w:rsidP="00520121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3,5</w:t>
            </w:r>
          </w:p>
        </w:tc>
      </w:tr>
      <w:tr w:rsidR="0052012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20121" w:rsidRPr="00290FF6" w:rsidRDefault="00520121" w:rsidP="00520121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1.7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20121" w:rsidRPr="00290FF6" w:rsidRDefault="00520121" w:rsidP="00520121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20121" w:rsidRPr="00290FF6" w:rsidRDefault="00455994" w:rsidP="00520121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балл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20121" w:rsidRPr="00290FF6" w:rsidRDefault="00437D65" w:rsidP="00520121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3,4</w:t>
            </w:r>
          </w:p>
        </w:tc>
      </w:tr>
      <w:tr w:rsidR="0052012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20121" w:rsidRPr="00290FF6" w:rsidRDefault="00520121" w:rsidP="00520121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1.8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20121" w:rsidRPr="00290FF6" w:rsidRDefault="00520121" w:rsidP="00520121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20121" w:rsidRPr="00290FF6" w:rsidRDefault="00455994" w:rsidP="00520121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балл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20121" w:rsidRPr="00290FF6" w:rsidRDefault="00BB5BD0" w:rsidP="00520121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65</w:t>
            </w:r>
          </w:p>
        </w:tc>
      </w:tr>
      <w:tr w:rsidR="0052012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20121" w:rsidRPr="00290FF6" w:rsidRDefault="00520121" w:rsidP="00520121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1.9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20121" w:rsidRPr="00290FF6" w:rsidRDefault="00520121" w:rsidP="00520121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20121" w:rsidRPr="00290FF6" w:rsidRDefault="00455994" w:rsidP="00520121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балл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20121" w:rsidRPr="00290FF6" w:rsidRDefault="00BB5BD0" w:rsidP="00520121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51</w:t>
            </w:r>
          </w:p>
        </w:tc>
      </w:tr>
      <w:tr w:rsidR="0052012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20121" w:rsidRPr="00290FF6" w:rsidRDefault="00520121" w:rsidP="00520121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1.10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20121" w:rsidRPr="00290FF6" w:rsidRDefault="00520121" w:rsidP="00520121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</w:t>
            </w:r>
            <w:r w:rsidRPr="00290FF6">
              <w:rPr>
                <w:color w:val="000000"/>
                <w:sz w:val="23"/>
                <w:szCs w:val="23"/>
                <w:lang w:eastAsia="ru-RU"/>
              </w:rPr>
              <w:lastRenderedPageBreak/>
              <w:t>русскому языку, в общей численности выпускников 9 класса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20121" w:rsidRPr="00290FF6" w:rsidRDefault="00455994" w:rsidP="00455994">
            <w:pPr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lastRenderedPageBreak/>
              <w:t>человек/</w:t>
            </w:r>
            <w:r w:rsidRPr="00290FF6">
              <w:rPr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20121" w:rsidRPr="00290FF6" w:rsidRDefault="00BB5BD0" w:rsidP="00520121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1 / 1,9</w:t>
            </w:r>
          </w:p>
        </w:tc>
      </w:tr>
      <w:tr w:rsidR="0052012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20121" w:rsidRPr="00290FF6" w:rsidRDefault="00520121" w:rsidP="00520121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lastRenderedPageBreak/>
              <w:t>1.11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20121" w:rsidRPr="00290FF6" w:rsidRDefault="00520121" w:rsidP="00520121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20121" w:rsidRPr="00290FF6" w:rsidRDefault="00455994" w:rsidP="00455994">
            <w:pPr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человек/</w:t>
            </w:r>
            <w:r w:rsidRPr="00290FF6">
              <w:rPr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20121" w:rsidRPr="00290FF6" w:rsidRDefault="00BB5BD0" w:rsidP="00520121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1 / 1,9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DA3563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1.12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DA3563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3A3AAB" w:rsidP="003A3AAB">
            <w:pPr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человек/</w:t>
            </w:r>
            <w:r w:rsidR="00DB0E51">
              <w:rPr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BB5BD0" w:rsidP="00DA3563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0 / 0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DA3563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1.13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DA3563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5E074B" w:rsidP="00DA3563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 xml:space="preserve"> человек/</w:t>
            </w:r>
            <w:r w:rsidR="00DB0E51">
              <w:rPr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611D61" w:rsidP="00DA3563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2 / 15,4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1.14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E074B">
            <w:pPr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человек/</w:t>
            </w:r>
            <w:r w:rsidR="005E074B"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0FF6">
              <w:rPr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BB5BD0" w:rsidP="00C20042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1 / 1,9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1.15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F3DDD" w:rsidRDefault="005E074B" w:rsidP="005E074B">
            <w:pPr>
              <w:spacing w:before="75" w:after="75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человек/ </w:t>
            </w:r>
            <w:r w:rsidR="00DB0E51" w:rsidRPr="002F3DDD">
              <w:rPr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Pr="002F3DDD" w:rsidRDefault="00BB5BD0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 / 0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1.16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E074B">
            <w:pPr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человек</w:t>
            </w:r>
            <w:r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0FF6">
              <w:rPr>
                <w:color w:val="000000"/>
                <w:sz w:val="23"/>
                <w:szCs w:val="23"/>
                <w:lang w:eastAsia="ru-RU"/>
              </w:rPr>
              <w:t>/</w:t>
            </w:r>
            <w:r w:rsidR="005E074B"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0FF6">
              <w:rPr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BB5BD0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3 / 5,6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1.17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E074B">
            <w:pPr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человек/</w:t>
            </w:r>
            <w:r w:rsidR="005E074B"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0FF6">
              <w:rPr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BB5BD0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0 / 0</w:t>
            </w:r>
          </w:p>
        </w:tc>
      </w:tr>
      <w:tr w:rsidR="00DB0E51" w:rsidRPr="006911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6911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6911F6">
              <w:rPr>
                <w:sz w:val="23"/>
                <w:szCs w:val="23"/>
                <w:lang w:eastAsia="ru-RU"/>
              </w:rPr>
              <w:t>1.18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6911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6911F6">
              <w:rPr>
                <w:sz w:val="23"/>
                <w:szCs w:val="23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ED55D8" w:rsidRDefault="005E074B" w:rsidP="005E074B">
            <w:pPr>
              <w:spacing w:before="75" w:after="75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ч</w:t>
            </w:r>
            <w:r w:rsidR="00DB0E51" w:rsidRPr="00ED55D8">
              <w:rPr>
                <w:sz w:val="23"/>
                <w:szCs w:val="23"/>
                <w:lang w:eastAsia="ru-RU"/>
              </w:rPr>
              <w:t>еловек</w:t>
            </w:r>
            <w:r>
              <w:rPr>
                <w:sz w:val="23"/>
                <w:szCs w:val="23"/>
                <w:lang w:eastAsia="ru-RU"/>
              </w:rPr>
              <w:t xml:space="preserve">/ </w:t>
            </w:r>
            <w:r w:rsidR="00DB0E51" w:rsidRPr="00ED55D8">
              <w:rPr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Pr="00611D61" w:rsidRDefault="00611D6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417 / 62,4</w:t>
            </w:r>
          </w:p>
        </w:tc>
      </w:tr>
      <w:tr w:rsidR="00DB0E51" w:rsidRPr="006911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6911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6911F6">
              <w:rPr>
                <w:sz w:val="23"/>
                <w:szCs w:val="23"/>
                <w:lang w:eastAsia="ru-RU"/>
              </w:rPr>
              <w:t>1.19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6911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6911F6">
              <w:rPr>
                <w:sz w:val="23"/>
                <w:szCs w:val="23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076C4D" w:rsidRDefault="00DB0E51" w:rsidP="005E074B">
            <w:pPr>
              <w:spacing w:before="75" w:after="75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076C4D">
              <w:rPr>
                <w:sz w:val="23"/>
                <w:szCs w:val="23"/>
                <w:lang w:eastAsia="ru-RU"/>
              </w:rPr>
              <w:t>человек</w:t>
            </w:r>
            <w:r w:rsidR="005E074B">
              <w:rPr>
                <w:sz w:val="23"/>
                <w:szCs w:val="23"/>
                <w:lang w:eastAsia="ru-RU"/>
              </w:rPr>
              <w:t xml:space="preserve">/ </w:t>
            </w:r>
            <w:r w:rsidRPr="00076C4D">
              <w:rPr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611D6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87 /  17,4</w:t>
            </w:r>
          </w:p>
        </w:tc>
      </w:tr>
      <w:tr w:rsidR="00DB0E51" w:rsidRPr="006911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6911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6911F6">
              <w:rPr>
                <w:sz w:val="23"/>
                <w:szCs w:val="23"/>
                <w:lang w:eastAsia="ru-RU"/>
              </w:rPr>
              <w:lastRenderedPageBreak/>
              <w:t>1.19.1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6911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6911F6">
              <w:rPr>
                <w:sz w:val="23"/>
                <w:szCs w:val="23"/>
                <w:lang w:eastAsia="ru-RU"/>
              </w:rPr>
              <w:t>Регионального уровня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076C4D" w:rsidRDefault="00DB0E51" w:rsidP="005E074B">
            <w:pPr>
              <w:spacing w:before="75" w:after="75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076C4D">
              <w:rPr>
                <w:sz w:val="23"/>
                <w:szCs w:val="23"/>
                <w:lang w:eastAsia="ru-RU"/>
              </w:rPr>
              <w:t>человек</w:t>
            </w:r>
            <w:r w:rsidR="005E074B">
              <w:rPr>
                <w:sz w:val="23"/>
                <w:szCs w:val="23"/>
                <w:lang w:eastAsia="ru-RU"/>
              </w:rPr>
              <w:t xml:space="preserve">/ </w:t>
            </w:r>
            <w:r w:rsidRPr="00076C4D">
              <w:rPr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611D6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9 / 6,9</w:t>
            </w:r>
          </w:p>
        </w:tc>
      </w:tr>
      <w:tr w:rsidR="00DB0E51" w:rsidRPr="006911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6911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6911F6">
              <w:rPr>
                <w:sz w:val="23"/>
                <w:szCs w:val="23"/>
                <w:lang w:eastAsia="ru-RU"/>
              </w:rPr>
              <w:t>1.19.2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6911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6911F6">
              <w:rPr>
                <w:sz w:val="23"/>
                <w:szCs w:val="23"/>
                <w:lang w:eastAsia="ru-RU"/>
              </w:rPr>
              <w:t>Федерального уровня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076C4D" w:rsidRDefault="00DB0E51" w:rsidP="005E074B">
            <w:pPr>
              <w:spacing w:before="75" w:after="75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076C4D">
              <w:rPr>
                <w:sz w:val="23"/>
                <w:szCs w:val="23"/>
                <w:lang w:eastAsia="ru-RU"/>
              </w:rPr>
              <w:t>человек</w:t>
            </w:r>
            <w:r w:rsidR="005E074B">
              <w:rPr>
                <w:sz w:val="23"/>
                <w:szCs w:val="23"/>
                <w:lang w:eastAsia="ru-RU"/>
              </w:rPr>
              <w:t xml:space="preserve">/ </w:t>
            </w:r>
            <w:r w:rsidRPr="00076C4D">
              <w:rPr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611D61" w:rsidP="00B1308C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65 / 18,7</w:t>
            </w:r>
          </w:p>
        </w:tc>
      </w:tr>
      <w:tr w:rsidR="00DB0E51" w:rsidRPr="006911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6911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6911F6">
              <w:rPr>
                <w:sz w:val="23"/>
                <w:szCs w:val="23"/>
                <w:lang w:eastAsia="ru-RU"/>
              </w:rPr>
              <w:t>1.19.3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6911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6911F6">
              <w:rPr>
                <w:sz w:val="23"/>
                <w:szCs w:val="23"/>
                <w:lang w:eastAsia="ru-RU"/>
              </w:rPr>
              <w:t>Международного уровня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076C4D" w:rsidRDefault="00DB0E51" w:rsidP="005E074B">
            <w:pPr>
              <w:spacing w:before="75" w:after="75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076C4D">
              <w:rPr>
                <w:sz w:val="23"/>
                <w:szCs w:val="23"/>
                <w:lang w:eastAsia="ru-RU"/>
              </w:rPr>
              <w:t>человек/ 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611D6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13 / 65,0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1.20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954E6A">
            <w:pPr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человек/</w:t>
            </w:r>
            <w:r w:rsidR="00954E6A"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0FF6">
              <w:rPr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BB5BD0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0 / 0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1.21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954E6A">
            <w:pPr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человек/</w:t>
            </w:r>
            <w:r w:rsidR="00954E6A"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0FF6">
              <w:rPr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BB5BD0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0 / 0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1.22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954E6A">
            <w:pPr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человек/</w:t>
            </w:r>
            <w:r w:rsidR="00954E6A"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0FF6">
              <w:rPr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BB5BD0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0 / 0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1.23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954E6A">
            <w:pPr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человек/</w:t>
            </w:r>
            <w:r w:rsidR="00954E6A"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0FF6">
              <w:rPr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BB5BD0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 xml:space="preserve">15 / </w:t>
            </w:r>
            <w:r w:rsidR="00611D61">
              <w:rPr>
                <w:color w:val="000000"/>
                <w:sz w:val="23"/>
                <w:szCs w:val="23"/>
                <w:lang w:eastAsia="ru-RU"/>
              </w:rPr>
              <w:t>2,2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1.24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6A69C3" w:rsidRDefault="00954E6A" w:rsidP="00954E6A">
            <w:pPr>
              <w:spacing w:before="75" w:after="75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человек</w:t>
            </w:r>
          </w:p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611D6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34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66288B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1.24.1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954E6A">
            <w:pPr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человек/</w:t>
            </w:r>
            <w:r w:rsidR="00954E6A"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0FF6">
              <w:rPr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611D6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33 / 97,1</w:t>
            </w:r>
          </w:p>
        </w:tc>
      </w:tr>
      <w:tr w:rsidR="0066288B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6288B" w:rsidRPr="0066288B" w:rsidRDefault="0066288B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val="en-US" w:eastAsia="ru-RU"/>
              </w:rPr>
              <w:t>1</w:t>
            </w:r>
            <w:r>
              <w:rPr>
                <w:color w:val="000000"/>
                <w:sz w:val="23"/>
                <w:szCs w:val="23"/>
                <w:lang w:eastAsia="ru-RU"/>
              </w:rPr>
              <w:t>.25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6288B" w:rsidRPr="00290FF6" w:rsidRDefault="0066288B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Общая численность административно-хозяйственных работников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6288B" w:rsidRPr="00290FF6" w:rsidRDefault="0066288B" w:rsidP="00954E6A">
            <w:pPr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6288B" w:rsidRDefault="0066288B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1.26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954E6A">
            <w:pPr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человек/</w:t>
            </w:r>
            <w:r w:rsidR="00954E6A"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0FF6">
              <w:rPr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611D61" w:rsidP="00C20042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33 / 97,1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1.27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954E6A">
            <w:pPr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человек/</w:t>
            </w:r>
            <w:r w:rsidR="00954E6A"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0FF6">
              <w:rPr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455994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1 / 2,9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1.28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954E6A">
            <w:pPr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человек/</w:t>
            </w:r>
            <w:r w:rsidR="00954E6A"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0FF6">
              <w:rPr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455994" w:rsidP="00B1308C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1 / 2,9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lastRenderedPageBreak/>
              <w:t>1.29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954E6A">
            <w:pPr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человек/</w:t>
            </w:r>
            <w:r w:rsidR="00954E6A"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0FF6">
              <w:rPr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455994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28 / 82,4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1.29.1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Высшая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954E6A">
            <w:pPr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человек/</w:t>
            </w:r>
            <w:r w:rsidR="00954E6A"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0FF6">
              <w:rPr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455994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15 / 44,1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1.29.2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Первая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954E6A">
            <w:pPr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человек/</w:t>
            </w:r>
            <w:r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0FF6">
              <w:rPr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455994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13 / 38,2</w:t>
            </w:r>
          </w:p>
        </w:tc>
      </w:tr>
      <w:tr w:rsidR="00DB0E51" w:rsidRPr="00290FF6" w:rsidTr="00954E6A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1.30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B0E51" w:rsidRPr="00110823" w:rsidRDefault="00DB0E51" w:rsidP="00954E6A">
            <w:pPr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Pr="0066288B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1.30.1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До 5 лет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954E6A">
            <w:pPr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человек/</w:t>
            </w:r>
            <w:r w:rsidR="00954E6A"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0FF6">
              <w:rPr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455994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7 / 20,6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1.30.2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Свыше 30 лет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954E6A">
            <w:pPr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человек</w:t>
            </w:r>
            <w:r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0FF6">
              <w:rPr>
                <w:color w:val="000000"/>
                <w:sz w:val="23"/>
                <w:szCs w:val="23"/>
                <w:lang w:eastAsia="ru-RU"/>
              </w:rPr>
              <w:t>/</w:t>
            </w:r>
            <w:r w:rsidR="00954E6A"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0FF6">
              <w:rPr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455994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6 / 17,6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1.31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954E6A">
            <w:pPr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человек/</w:t>
            </w:r>
            <w:r w:rsidR="00954E6A"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0FF6">
              <w:rPr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455994" w:rsidP="00DA2168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6 / 17,6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1.32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954E6A">
            <w:pPr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человек</w:t>
            </w:r>
            <w:r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0FF6">
              <w:rPr>
                <w:color w:val="000000"/>
                <w:sz w:val="23"/>
                <w:szCs w:val="23"/>
                <w:lang w:eastAsia="ru-RU"/>
              </w:rPr>
              <w:t>/</w:t>
            </w:r>
            <w:r w:rsidR="00954E6A"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0FF6">
              <w:rPr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455994" w:rsidP="00DA2168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6 / 17,6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1.33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954E6A">
            <w:pPr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человек/</w:t>
            </w:r>
            <w:r w:rsidR="00954E6A"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0FF6">
              <w:rPr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455994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34 / 94,4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1.34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  <w:p w:rsidR="00CA5535" w:rsidRPr="00290FF6" w:rsidRDefault="00CA5535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954E6A">
            <w:pPr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человек</w:t>
            </w:r>
            <w:r>
              <w:rPr>
                <w:color w:val="000000"/>
                <w:sz w:val="23"/>
                <w:szCs w:val="23"/>
                <w:lang w:eastAsia="ru-RU"/>
              </w:rPr>
              <w:t>а</w:t>
            </w:r>
            <w:r w:rsidRPr="00290FF6">
              <w:rPr>
                <w:color w:val="000000"/>
                <w:sz w:val="23"/>
                <w:szCs w:val="23"/>
                <w:lang w:eastAsia="ru-RU"/>
              </w:rPr>
              <w:t>/</w:t>
            </w:r>
            <w:r w:rsidR="00954E6A"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0FF6">
              <w:rPr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455994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34 / 94,4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397257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397257">
              <w:rPr>
                <w:sz w:val="23"/>
                <w:szCs w:val="23"/>
                <w:lang w:eastAsia="ru-RU"/>
              </w:rPr>
              <w:t>Инфраструктура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397257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397257">
              <w:rPr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Pr="00397257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</w:p>
        </w:tc>
      </w:tr>
      <w:tr w:rsidR="00DB0E51" w:rsidRPr="0040695A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40695A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40695A">
              <w:rPr>
                <w:sz w:val="23"/>
                <w:szCs w:val="23"/>
                <w:lang w:eastAsia="ru-RU"/>
              </w:rPr>
              <w:lastRenderedPageBreak/>
              <w:t>2.1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397257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397257">
              <w:rPr>
                <w:sz w:val="23"/>
                <w:szCs w:val="23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397257" w:rsidRDefault="00DB0E51" w:rsidP="00954E6A">
            <w:pPr>
              <w:spacing w:before="75" w:after="75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397257">
              <w:rPr>
                <w:sz w:val="23"/>
                <w:szCs w:val="23"/>
                <w:lang w:eastAsia="ru-RU"/>
              </w:rPr>
              <w:t xml:space="preserve"> </w:t>
            </w:r>
            <w:r w:rsidR="00954E6A">
              <w:rPr>
                <w:sz w:val="23"/>
                <w:szCs w:val="23"/>
                <w:lang w:eastAsia="ru-RU"/>
              </w:rPr>
              <w:t>е</w:t>
            </w:r>
            <w:r w:rsidRPr="00397257">
              <w:rPr>
                <w:sz w:val="23"/>
                <w:szCs w:val="23"/>
                <w:lang w:eastAsia="ru-RU"/>
              </w:rPr>
              <w:t>диниц</w:t>
            </w:r>
            <w:r w:rsidR="00954E6A">
              <w:rPr>
                <w:sz w:val="23"/>
                <w:szCs w:val="23"/>
                <w:lang w:eastAsia="ru-RU"/>
              </w:rPr>
              <w:t>/ 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Pr="00397257" w:rsidRDefault="00455994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25 / 0,04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2.2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B60D35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B60D35">
              <w:rPr>
                <w:sz w:val="23"/>
                <w:szCs w:val="23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B60D35" w:rsidRDefault="00954E6A" w:rsidP="00954E6A">
            <w:pPr>
              <w:spacing w:before="75" w:after="75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е</w:t>
            </w:r>
            <w:r w:rsidR="00DB0E51" w:rsidRPr="00B60D35">
              <w:rPr>
                <w:sz w:val="23"/>
                <w:szCs w:val="23"/>
                <w:lang w:eastAsia="ru-RU"/>
              </w:rPr>
              <w:t>диниц</w:t>
            </w:r>
            <w:r>
              <w:rPr>
                <w:sz w:val="23"/>
                <w:szCs w:val="23"/>
                <w:lang w:eastAsia="ru-RU"/>
              </w:rPr>
              <w:t>/ %</w:t>
            </w:r>
          </w:p>
          <w:p w:rsidR="00DB0E51" w:rsidRPr="00B60D35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455994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11165 / 16,7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2.3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BB706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BB7066">
              <w:rPr>
                <w:sz w:val="23"/>
                <w:szCs w:val="23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BB7066" w:rsidRDefault="00954E6A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д</w:t>
            </w:r>
            <w:r w:rsidR="00DB0E51" w:rsidRPr="00BB7066">
              <w:rPr>
                <w:sz w:val="23"/>
                <w:szCs w:val="23"/>
                <w:lang w:eastAsia="ru-RU"/>
              </w:rPr>
              <w:t>а</w:t>
            </w:r>
            <w:r>
              <w:rPr>
                <w:sz w:val="23"/>
                <w:szCs w:val="23"/>
                <w:lang w:eastAsia="ru-RU"/>
              </w:rPr>
              <w:t>/нет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Pr="00BB7066" w:rsidRDefault="00455994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да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2.4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BB706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BB7066">
              <w:rPr>
                <w:sz w:val="23"/>
                <w:szCs w:val="23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BB7066" w:rsidRDefault="00E83577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д</w:t>
            </w:r>
            <w:r w:rsidR="00DB0E51" w:rsidRPr="00BB7066">
              <w:rPr>
                <w:sz w:val="23"/>
                <w:szCs w:val="23"/>
                <w:lang w:eastAsia="ru-RU"/>
              </w:rPr>
              <w:t>а</w:t>
            </w:r>
            <w:r>
              <w:rPr>
                <w:sz w:val="23"/>
                <w:szCs w:val="23"/>
                <w:lang w:eastAsia="ru-RU"/>
              </w:rPr>
              <w:t>/нет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Pr="00BB7066" w:rsidRDefault="00455994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да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2.4.1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BB706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BB7066">
              <w:rPr>
                <w:sz w:val="23"/>
                <w:szCs w:val="23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BB7066" w:rsidRDefault="00E83577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д</w:t>
            </w:r>
            <w:r w:rsidR="00DB0E51" w:rsidRPr="00BB7066">
              <w:rPr>
                <w:sz w:val="23"/>
                <w:szCs w:val="23"/>
                <w:lang w:eastAsia="ru-RU"/>
              </w:rPr>
              <w:t>а</w:t>
            </w:r>
            <w:r>
              <w:rPr>
                <w:sz w:val="23"/>
                <w:szCs w:val="23"/>
                <w:lang w:eastAsia="ru-RU"/>
              </w:rPr>
              <w:t>/нет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Pr="00BB7066" w:rsidRDefault="00455994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да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2.4.2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BB706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BB7066">
              <w:rPr>
                <w:sz w:val="23"/>
                <w:szCs w:val="23"/>
                <w:lang w:eastAsia="ru-RU"/>
              </w:rPr>
              <w:t>С медиатекой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BB7066" w:rsidRDefault="002D3894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д</w:t>
            </w:r>
            <w:r w:rsidR="00DB0E51" w:rsidRPr="00BB7066">
              <w:rPr>
                <w:sz w:val="23"/>
                <w:szCs w:val="23"/>
                <w:lang w:eastAsia="ru-RU"/>
              </w:rPr>
              <w:t>а</w:t>
            </w:r>
            <w:r>
              <w:rPr>
                <w:sz w:val="23"/>
                <w:szCs w:val="23"/>
                <w:lang w:eastAsia="ru-RU"/>
              </w:rPr>
              <w:t>/нет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Pr="00BB7066" w:rsidRDefault="00455994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да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2.4.3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BB706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BB7066">
              <w:rPr>
                <w:sz w:val="23"/>
                <w:szCs w:val="23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BB7066" w:rsidRDefault="00A129CC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да/</w:t>
            </w:r>
            <w:r w:rsidR="00DB0E51" w:rsidRPr="00BB7066">
              <w:rPr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Pr="00BB7066" w:rsidRDefault="00455994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нет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2.4.4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BB706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BB7066">
              <w:rPr>
                <w:sz w:val="23"/>
                <w:szCs w:val="23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BB7066" w:rsidRDefault="00A129CC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д</w:t>
            </w:r>
            <w:r w:rsidR="00DB0E51" w:rsidRPr="00BB7066">
              <w:rPr>
                <w:sz w:val="23"/>
                <w:szCs w:val="23"/>
                <w:lang w:eastAsia="ru-RU"/>
              </w:rPr>
              <w:t>а</w:t>
            </w:r>
            <w:r>
              <w:rPr>
                <w:sz w:val="23"/>
                <w:szCs w:val="23"/>
                <w:lang w:eastAsia="ru-RU"/>
              </w:rPr>
              <w:t>/нет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Pr="00BB7066" w:rsidRDefault="00455994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да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2.4.5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BB706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BB7066">
              <w:rPr>
                <w:sz w:val="23"/>
                <w:szCs w:val="23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BB7066" w:rsidRDefault="00A129CC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да/</w:t>
            </w:r>
            <w:r w:rsidR="00DB0E51" w:rsidRPr="00BB7066">
              <w:rPr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Pr="00BB7066" w:rsidRDefault="00455994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нет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2.5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FD2764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FD2764">
              <w:rPr>
                <w:sz w:val="23"/>
                <w:szCs w:val="23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FD2764" w:rsidRDefault="00A129CC" w:rsidP="00A129CC">
            <w:pPr>
              <w:spacing w:before="75" w:after="75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человек/</w:t>
            </w:r>
            <w:r w:rsidR="00DB0E51" w:rsidRPr="00FD2764">
              <w:rPr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455994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397 / 59,4</w:t>
            </w:r>
          </w:p>
        </w:tc>
      </w:tr>
      <w:tr w:rsidR="00DB0E51" w:rsidRPr="002E559D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E559D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2E559D">
              <w:rPr>
                <w:sz w:val="23"/>
                <w:szCs w:val="23"/>
                <w:lang w:eastAsia="ru-RU"/>
              </w:rPr>
              <w:t>2.6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FD2764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FD2764">
              <w:rPr>
                <w:sz w:val="23"/>
                <w:szCs w:val="23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FD2764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FD2764">
              <w:rPr>
                <w:sz w:val="23"/>
                <w:szCs w:val="23"/>
                <w:lang w:eastAsia="ru-RU"/>
              </w:rPr>
              <w:t>кв. м</w:t>
            </w:r>
            <w:r w:rsidR="0005673B">
              <w:rPr>
                <w:sz w:val="23"/>
                <w:szCs w:val="23"/>
                <w:lang w:eastAsia="ru-RU"/>
              </w:rPr>
              <w:t>./%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Pr="00FD2764" w:rsidRDefault="00455994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1410,7 / 2,11</w:t>
            </w:r>
          </w:p>
        </w:tc>
      </w:tr>
    </w:tbl>
    <w:p w:rsidR="002A743D" w:rsidRDefault="002A743D" w:rsidP="002A743D">
      <w:pPr>
        <w:rPr>
          <w:b/>
        </w:rPr>
      </w:pPr>
    </w:p>
    <w:p w:rsidR="0002010C" w:rsidRDefault="00ED55D8" w:rsidP="0002010C">
      <w:pPr>
        <w:shd w:val="clear" w:color="auto" w:fill="FFFFFF"/>
        <w:autoSpaceDE w:val="0"/>
        <w:rPr>
          <w:b/>
          <w:color w:val="000000"/>
        </w:rPr>
      </w:pPr>
      <w:r>
        <w:rPr>
          <w:color w:val="000000"/>
        </w:rPr>
        <w:t>Рассмотрен и принят</w:t>
      </w:r>
      <w:r w:rsidR="0002010C" w:rsidRPr="0002010C">
        <w:rPr>
          <w:color w:val="000000"/>
        </w:rPr>
        <w:t xml:space="preserve"> на заседании педагогического совета</w:t>
      </w:r>
      <w:r w:rsidR="00C61079">
        <w:t xml:space="preserve"> (протокол от 23.03.2024</w:t>
      </w:r>
      <w:bookmarkStart w:id="0" w:name="_GoBack"/>
      <w:bookmarkEnd w:id="0"/>
      <w:r w:rsidR="00CD38F3">
        <w:t xml:space="preserve"> г. №8</w:t>
      </w:r>
      <w:r w:rsidR="0002010C" w:rsidRPr="0002010C">
        <w:t>)</w:t>
      </w:r>
    </w:p>
    <w:p w:rsidR="00865BD4" w:rsidRDefault="00865BD4" w:rsidP="00BC4AFD">
      <w:pPr>
        <w:rPr>
          <w:b/>
        </w:rPr>
      </w:pPr>
    </w:p>
    <w:sectPr w:rsidR="00865BD4" w:rsidSect="00A029D4">
      <w:footerReference w:type="default" r:id="rId8"/>
      <w:pgSz w:w="11906" w:h="16838"/>
      <w:pgMar w:top="1134" w:right="850" w:bottom="851" w:left="1701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F2E" w:rsidRDefault="00E11F2E" w:rsidP="006B434D">
      <w:r>
        <w:separator/>
      </w:r>
    </w:p>
  </w:endnote>
  <w:endnote w:type="continuationSeparator" w:id="0">
    <w:p w:rsidR="00E11F2E" w:rsidRDefault="00E11F2E" w:rsidP="006B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00000000" w:usb1="D200FDFF" w:usb2="0A042029" w:usb3="00000000" w:csb0="8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1696687"/>
      <w:docPartObj>
        <w:docPartGallery w:val="Page Numbers (Bottom of Page)"/>
        <w:docPartUnique/>
      </w:docPartObj>
    </w:sdtPr>
    <w:sdtEndPr/>
    <w:sdtContent>
      <w:p w:rsidR="00F116B8" w:rsidRDefault="00F116B8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079">
          <w:rPr>
            <w:noProof/>
          </w:rPr>
          <w:t>49</w:t>
        </w:r>
        <w:r>
          <w:fldChar w:fldCharType="end"/>
        </w:r>
      </w:p>
    </w:sdtContent>
  </w:sdt>
  <w:p w:rsidR="00F116B8" w:rsidRDefault="00F116B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F2E" w:rsidRDefault="00E11F2E" w:rsidP="006B434D">
      <w:r>
        <w:separator/>
      </w:r>
    </w:p>
  </w:footnote>
  <w:footnote w:type="continuationSeparator" w:id="0">
    <w:p w:rsidR="00E11F2E" w:rsidRDefault="00E11F2E" w:rsidP="006B4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0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­"/>
      <w:lvlJc w:val="left"/>
      <w:pPr>
        <w:tabs>
          <w:tab w:val="num" w:pos="340"/>
        </w:tabs>
        <w:ind w:left="624" w:hanging="284"/>
      </w:pPr>
      <w:rPr>
        <w:rFonts w:ascii="Courier New" w:hAnsi="Courier New" w:cs="Courier New"/>
      </w:rPr>
    </w:lvl>
  </w:abstractNum>
  <w:abstractNum w:abstractNumId="11" w15:restartNumberingAfterBreak="0">
    <w:nsid w:val="04C940DD"/>
    <w:multiLevelType w:val="hybridMultilevel"/>
    <w:tmpl w:val="DE36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306C3C"/>
    <w:multiLevelType w:val="hybridMultilevel"/>
    <w:tmpl w:val="FE582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47589"/>
    <w:multiLevelType w:val="hybridMultilevel"/>
    <w:tmpl w:val="4612A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040A9"/>
    <w:multiLevelType w:val="multilevel"/>
    <w:tmpl w:val="5B648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85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4"/>
  </w:num>
  <w:num w:numId="5">
    <w:abstractNumId w:val="13"/>
  </w:num>
  <w:num w:numId="6">
    <w:abstractNumId w:val="11"/>
  </w:num>
  <w:num w:numId="7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5D0"/>
    <w:rsid w:val="00002CAE"/>
    <w:rsid w:val="00006C85"/>
    <w:rsid w:val="0001723F"/>
    <w:rsid w:val="0002010C"/>
    <w:rsid w:val="00020B73"/>
    <w:rsid w:val="00021F2E"/>
    <w:rsid w:val="00023CDA"/>
    <w:rsid w:val="000255C8"/>
    <w:rsid w:val="00030959"/>
    <w:rsid w:val="00030F2C"/>
    <w:rsid w:val="00031207"/>
    <w:rsid w:val="00031A33"/>
    <w:rsid w:val="00031CB9"/>
    <w:rsid w:val="00033199"/>
    <w:rsid w:val="000336CA"/>
    <w:rsid w:val="00037B36"/>
    <w:rsid w:val="00042199"/>
    <w:rsid w:val="0004476C"/>
    <w:rsid w:val="0004738F"/>
    <w:rsid w:val="00047977"/>
    <w:rsid w:val="0005506F"/>
    <w:rsid w:val="0005673B"/>
    <w:rsid w:val="000570B8"/>
    <w:rsid w:val="000575D7"/>
    <w:rsid w:val="00060396"/>
    <w:rsid w:val="00065B47"/>
    <w:rsid w:val="000678A9"/>
    <w:rsid w:val="00071FAF"/>
    <w:rsid w:val="00072066"/>
    <w:rsid w:val="00072803"/>
    <w:rsid w:val="000730C3"/>
    <w:rsid w:val="000735E7"/>
    <w:rsid w:val="0007415A"/>
    <w:rsid w:val="000749DD"/>
    <w:rsid w:val="0007585D"/>
    <w:rsid w:val="00076C4D"/>
    <w:rsid w:val="00077EC6"/>
    <w:rsid w:val="000801D7"/>
    <w:rsid w:val="00081921"/>
    <w:rsid w:val="00082533"/>
    <w:rsid w:val="00083D29"/>
    <w:rsid w:val="0008521A"/>
    <w:rsid w:val="0008527E"/>
    <w:rsid w:val="000902C4"/>
    <w:rsid w:val="00092652"/>
    <w:rsid w:val="000A54F4"/>
    <w:rsid w:val="000A6A01"/>
    <w:rsid w:val="000B2A5B"/>
    <w:rsid w:val="000B2E3F"/>
    <w:rsid w:val="000B3E49"/>
    <w:rsid w:val="000B47E9"/>
    <w:rsid w:val="000B7640"/>
    <w:rsid w:val="000C300B"/>
    <w:rsid w:val="000C3AC9"/>
    <w:rsid w:val="000C475D"/>
    <w:rsid w:val="000C65FC"/>
    <w:rsid w:val="000D0BED"/>
    <w:rsid w:val="000D2606"/>
    <w:rsid w:val="000D2AD3"/>
    <w:rsid w:val="000D4BE4"/>
    <w:rsid w:val="000E3D5F"/>
    <w:rsid w:val="000F0486"/>
    <w:rsid w:val="000F3741"/>
    <w:rsid w:val="000F42A3"/>
    <w:rsid w:val="000F4F14"/>
    <w:rsid w:val="000F582B"/>
    <w:rsid w:val="00103253"/>
    <w:rsid w:val="001043FF"/>
    <w:rsid w:val="00104DEC"/>
    <w:rsid w:val="001051FD"/>
    <w:rsid w:val="001105C9"/>
    <w:rsid w:val="00110823"/>
    <w:rsid w:val="0011128E"/>
    <w:rsid w:val="0011413B"/>
    <w:rsid w:val="001158CC"/>
    <w:rsid w:val="0012128A"/>
    <w:rsid w:val="001242B2"/>
    <w:rsid w:val="0012702B"/>
    <w:rsid w:val="0013212B"/>
    <w:rsid w:val="001366C0"/>
    <w:rsid w:val="0013779F"/>
    <w:rsid w:val="00145455"/>
    <w:rsid w:val="0014546F"/>
    <w:rsid w:val="00145753"/>
    <w:rsid w:val="00145C76"/>
    <w:rsid w:val="001472E6"/>
    <w:rsid w:val="001473D4"/>
    <w:rsid w:val="00154FAA"/>
    <w:rsid w:val="00156F44"/>
    <w:rsid w:val="001600CA"/>
    <w:rsid w:val="00160F05"/>
    <w:rsid w:val="00163137"/>
    <w:rsid w:val="00163947"/>
    <w:rsid w:val="00167C8A"/>
    <w:rsid w:val="00171B31"/>
    <w:rsid w:val="0017290C"/>
    <w:rsid w:val="00172C9F"/>
    <w:rsid w:val="001740D9"/>
    <w:rsid w:val="00176A08"/>
    <w:rsid w:val="00177ADF"/>
    <w:rsid w:val="00182F9A"/>
    <w:rsid w:val="00186128"/>
    <w:rsid w:val="001863AA"/>
    <w:rsid w:val="00187419"/>
    <w:rsid w:val="00187702"/>
    <w:rsid w:val="0018798D"/>
    <w:rsid w:val="00191B8F"/>
    <w:rsid w:val="001923BF"/>
    <w:rsid w:val="001A3499"/>
    <w:rsid w:val="001A4762"/>
    <w:rsid w:val="001B28BE"/>
    <w:rsid w:val="001B4454"/>
    <w:rsid w:val="001B454B"/>
    <w:rsid w:val="001B564E"/>
    <w:rsid w:val="001B67A1"/>
    <w:rsid w:val="001B73D7"/>
    <w:rsid w:val="001D25E9"/>
    <w:rsid w:val="001D30FD"/>
    <w:rsid w:val="001E1BD0"/>
    <w:rsid w:val="001E3970"/>
    <w:rsid w:val="001E3FEA"/>
    <w:rsid w:val="001E76C3"/>
    <w:rsid w:val="001F3A14"/>
    <w:rsid w:val="001F5262"/>
    <w:rsid w:val="001F698E"/>
    <w:rsid w:val="00202C36"/>
    <w:rsid w:val="002045A1"/>
    <w:rsid w:val="00207F77"/>
    <w:rsid w:val="00210D68"/>
    <w:rsid w:val="00211EA6"/>
    <w:rsid w:val="00213E6C"/>
    <w:rsid w:val="0022035E"/>
    <w:rsid w:val="00224035"/>
    <w:rsid w:val="002241E9"/>
    <w:rsid w:val="002243D9"/>
    <w:rsid w:val="00225274"/>
    <w:rsid w:val="00230A0E"/>
    <w:rsid w:val="00231526"/>
    <w:rsid w:val="0023169A"/>
    <w:rsid w:val="00232AF5"/>
    <w:rsid w:val="00233CC0"/>
    <w:rsid w:val="00234785"/>
    <w:rsid w:val="00234AE3"/>
    <w:rsid w:val="002354B1"/>
    <w:rsid w:val="00235507"/>
    <w:rsid w:val="00236B2B"/>
    <w:rsid w:val="00237F1E"/>
    <w:rsid w:val="00241F8C"/>
    <w:rsid w:val="00242C7D"/>
    <w:rsid w:val="0024672A"/>
    <w:rsid w:val="00250613"/>
    <w:rsid w:val="00250C61"/>
    <w:rsid w:val="00253439"/>
    <w:rsid w:val="0025639A"/>
    <w:rsid w:val="00257D63"/>
    <w:rsid w:val="00260620"/>
    <w:rsid w:val="0026259C"/>
    <w:rsid w:val="002633CC"/>
    <w:rsid w:val="00267631"/>
    <w:rsid w:val="002679CC"/>
    <w:rsid w:val="002741E8"/>
    <w:rsid w:val="00275681"/>
    <w:rsid w:val="00282641"/>
    <w:rsid w:val="00285C64"/>
    <w:rsid w:val="00285D3C"/>
    <w:rsid w:val="00287BFD"/>
    <w:rsid w:val="00297A45"/>
    <w:rsid w:val="002A03A8"/>
    <w:rsid w:val="002A0844"/>
    <w:rsid w:val="002A2EB5"/>
    <w:rsid w:val="002A5005"/>
    <w:rsid w:val="002A743D"/>
    <w:rsid w:val="002B1C3B"/>
    <w:rsid w:val="002B3AA6"/>
    <w:rsid w:val="002B3DF2"/>
    <w:rsid w:val="002B4D67"/>
    <w:rsid w:val="002B5649"/>
    <w:rsid w:val="002B60D8"/>
    <w:rsid w:val="002B64F2"/>
    <w:rsid w:val="002C2EF6"/>
    <w:rsid w:val="002C3704"/>
    <w:rsid w:val="002C506D"/>
    <w:rsid w:val="002D0B95"/>
    <w:rsid w:val="002D2064"/>
    <w:rsid w:val="002D2CBC"/>
    <w:rsid w:val="002D3894"/>
    <w:rsid w:val="002E559D"/>
    <w:rsid w:val="002E6F72"/>
    <w:rsid w:val="002F1FF3"/>
    <w:rsid w:val="002F3DDD"/>
    <w:rsid w:val="002F5FBC"/>
    <w:rsid w:val="002F6E18"/>
    <w:rsid w:val="00304131"/>
    <w:rsid w:val="00313534"/>
    <w:rsid w:val="00316332"/>
    <w:rsid w:val="003175E0"/>
    <w:rsid w:val="00317D10"/>
    <w:rsid w:val="0032079B"/>
    <w:rsid w:val="00321544"/>
    <w:rsid w:val="003225A8"/>
    <w:rsid w:val="00322A53"/>
    <w:rsid w:val="0032398C"/>
    <w:rsid w:val="00326768"/>
    <w:rsid w:val="003308CF"/>
    <w:rsid w:val="003334CD"/>
    <w:rsid w:val="00334395"/>
    <w:rsid w:val="00334938"/>
    <w:rsid w:val="0034288A"/>
    <w:rsid w:val="0034289B"/>
    <w:rsid w:val="00343775"/>
    <w:rsid w:val="003443C9"/>
    <w:rsid w:val="00345D16"/>
    <w:rsid w:val="00346D06"/>
    <w:rsid w:val="00350A24"/>
    <w:rsid w:val="00351A78"/>
    <w:rsid w:val="00354043"/>
    <w:rsid w:val="00356475"/>
    <w:rsid w:val="0036677C"/>
    <w:rsid w:val="00375B3A"/>
    <w:rsid w:val="003775B1"/>
    <w:rsid w:val="00377812"/>
    <w:rsid w:val="00377AFE"/>
    <w:rsid w:val="00380296"/>
    <w:rsid w:val="00380F57"/>
    <w:rsid w:val="00383A65"/>
    <w:rsid w:val="0038456B"/>
    <w:rsid w:val="00386494"/>
    <w:rsid w:val="003923C1"/>
    <w:rsid w:val="00392AD7"/>
    <w:rsid w:val="00393355"/>
    <w:rsid w:val="003967D9"/>
    <w:rsid w:val="00397257"/>
    <w:rsid w:val="003A3AAB"/>
    <w:rsid w:val="003A56FF"/>
    <w:rsid w:val="003A5D23"/>
    <w:rsid w:val="003A6639"/>
    <w:rsid w:val="003B0621"/>
    <w:rsid w:val="003B115A"/>
    <w:rsid w:val="003B1660"/>
    <w:rsid w:val="003B2A68"/>
    <w:rsid w:val="003B460D"/>
    <w:rsid w:val="003B5196"/>
    <w:rsid w:val="003B5620"/>
    <w:rsid w:val="003C1203"/>
    <w:rsid w:val="003C1899"/>
    <w:rsid w:val="003C2657"/>
    <w:rsid w:val="003C3EBD"/>
    <w:rsid w:val="003C746C"/>
    <w:rsid w:val="003C76D2"/>
    <w:rsid w:val="003D0F81"/>
    <w:rsid w:val="003D49DE"/>
    <w:rsid w:val="003D55EB"/>
    <w:rsid w:val="003D678C"/>
    <w:rsid w:val="003D735F"/>
    <w:rsid w:val="003E34E7"/>
    <w:rsid w:val="003E3623"/>
    <w:rsid w:val="003E5193"/>
    <w:rsid w:val="003E6B36"/>
    <w:rsid w:val="003F21CF"/>
    <w:rsid w:val="003F6336"/>
    <w:rsid w:val="0040299A"/>
    <w:rsid w:val="00404B6A"/>
    <w:rsid w:val="00404C5D"/>
    <w:rsid w:val="00405BC9"/>
    <w:rsid w:val="0040656A"/>
    <w:rsid w:val="00406637"/>
    <w:rsid w:val="0040695A"/>
    <w:rsid w:val="00410CF7"/>
    <w:rsid w:val="00413ABA"/>
    <w:rsid w:val="0042335C"/>
    <w:rsid w:val="0042418C"/>
    <w:rsid w:val="00426009"/>
    <w:rsid w:val="004311CD"/>
    <w:rsid w:val="00432C07"/>
    <w:rsid w:val="00435FB5"/>
    <w:rsid w:val="00436592"/>
    <w:rsid w:val="00437D65"/>
    <w:rsid w:val="00440BA9"/>
    <w:rsid w:val="0044163F"/>
    <w:rsid w:val="004423BB"/>
    <w:rsid w:val="00442553"/>
    <w:rsid w:val="004438F5"/>
    <w:rsid w:val="00446B99"/>
    <w:rsid w:val="00447747"/>
    <w:rsid w:val="0045139B"/>
    <w:rsid w:val="004519B3"/>
    <w:rsid w:val="00451CBC"/>
    <w:rsid w:val="00454884"/>
    <w:rsid w:val="00454DC3"/>
    <w:rsid w:val="004552D9"/>
    <w:rsid w:val="00455994"/>
    <w:rsid w:val="00456652"/>
    <w:rsid w:val="004571AA"/>
    <w:rsid w:val="0045760E"/>
    <w:rsid w:val="0045764F"/>
    <w:rsid w:val="00457F2E"/>
    <w:rsid w:val="00460E02"/>
    <w:rsid w:val="00460FBB"/>
    <w:rsid w:val="00464AE1"/>
    <w:rsid w:val="00467C6B"/>
    <w:rsid w:val="00474B10"/>
    <w:rsid w:val="00475FC7"/>
    <w:rsid w:val="0047711A"/>
    <w:rsid w:val="00483227"/>
    <w:rsid w:val="00484D69"/>
    <w:rsid w:val="00485B9C"/>
    <w:rsid w:val="00490278"/>
    <w:rsid w:val="00490560"/>
    <w:rsid w:val="00493A96"/>
    <w:rsid w:val="004949D6"/>
    <w:rsid w:val="00494F22"/>
    <w:rsid w:val="00497282"/>
    <w:rsid w:val="004A2042"/>
    <w:rsid w:val="004A6E51"/>
    <w:rsid w:val="004A7639"/>
    <w:rsid w:val="004B053B"/>
    <w:rsid w:val="004B1ECC"/>
    <w:rsid w:val="004B47D4"/>
    <w:rsid w:val="004B5464"/>
    <w:rsid w:val="004B5BD2"/>
    <w:rsid w:val="004B60F3"/>
    <w:rsid w:val="004C0126"/>
    <w:rsid w:val="004C0BCB"/>
    <w:rsid w:val="004C6430"/>
    <w:rsid w:val="004C6570"/>
    <w:rsid w:val="004C676A"/>
    <w:rsid w:val="004C7C0C"/>
    <w:rsid w:val="004D1ECE"/>
    <w:rsid w:val="004E0E65"/>
    <w:rsid w:val="004E33D0"/>
    <w:rsid w:val="004E4954"/>
    <w:rsid w:val="004E5A41"/>
    <w:rsid w:val="004E7E83"/>
    <w:rsid w:val="004F130E"/>
    <w:rsid w:val="004F1A84"/>
    <w:rsid w:val="004F2B66"/>
    <w:rsid w:val="004F2F58"/>
    <w:rsid w:val="00502EEB"/>
    <w:rsid w:val="0050316F"/>
    <w:rsid w:val="00506FCD"/>
    <w:rsid w:val="00512316"/>
    <w:rsid w:val="005142B2"/>
    <w:rsid w:val="005168FA"/>
    <w:rsid w:val="00520121"/>
    <w:rsid w:val="005215A4"/>
    <w:rsid w:val="00523BFE"/>
    <w:rsid w:val="0052473C"/>
    <w:rsid w:val="0052724C"/>
    <w:rsid w:val="005305FD"/>
    <w:rsid w:val="00532A7E"/>
    <w:rsid w:val="00534779"/>
    <w:rsid w:val="005373D0"/>
    <w:rsid w:val="005376A5"/>
    <w:rsid w:val="00540DAB"/>
    <w:rsid w:val="00545EB3"/>
    <w:rsid w:val="00547E52"/>
    <w:rsid w:val="00550709"/>
    <w:rsid w:val="005551BA"/>
    <w:rsid w:val="00555C47"/>
    <w:rsid w:val="0055606A"/>
    <w:rsid w:val="005567DB"/>
    <w:rsid w:val="00562DE9"/>
    <w:rsid w:val="00562F72"/>
    <w:rsid w:val="00563685"/>
    <w:rsid w:val="00566A64"/>
    <w:rsid w:val="00567D75"/>
    <w:rsid w:val="00580900"/>
    <w:rsid w:val="005827C1"/>
    <w:rsid w:val="0058364A"/>
    <w:rsid w:val="0058371C"/>
    <w:rsid w:val="0059018F"/>
    <w:rsid w:val="00590B9A"/>
    <w:rsid w:val="00592240"/>
    <w:rsid w:val="0059244D"/>
    <w:rsid w:val="00593A58"/>
    <w:rsid w:val="005A11D5"/>
    <w:rsid w:val="005A41CD"/>
    <w:rsid w:val="005A62A2"/>
    <w:rsid w:val="005B010B"/>
    <w:rsid w:val="005B1842"/>
    <w:rsid w:val="005B1F67"/>
    <w:rsid w:val="005B3188"/>
    <w:rsid w:val="005B3BFB"/>
    <w:rsid w:val="005B488E"/>
    <w:rsid w:val="005C18B8"/>
    <w:rsid w:val="005C2291"/>
    <w:rsid w:val="005C37CF"/>
    <w:rsid w:val="005C3F4D"/>
    <w:rsid w:val="005D0B15"/>
    <w:rsid w:val="005D27BA"/>
    <w:rsid w:val="005D5336"/>
    <w:rsid w:val="005D6154"/>
    <w:rsid w:val="005E074B"/>
    <w:rsid w:val="005E5F50"/>
    <w:rsid w:val="005F21B5"/>
    <w:rsid w:val="005F2B80"/>
    <w:rsid w:val="005F65D0"/>
    <w:rsid w:val="0060037D"/>
    <w:rsid w:val="006031A0"/>
    <w:rsid w:val="00603B2F"/>
    <w:rsid w:val="00604C47"/>
    <w:rsid w:val="00606A19"/>
    <w:rsid w:val="00607200"/>
    <w:rsid w:val="0060789B"/>
    <w:rsid w:val="00610760"/>
    <w:rsid w:val="0061166A"/>
    <w:rsid w:val="00611D61"/>
    <w:rsid w:val="00612D7B"/>
    <w:rsid w:val="00613A33"/>
    <w:rsid w:val="00613FB7"/>
    <w:rsid w:val="006170B5"/>
    <w:rsid w:val="00621A2C"/>
    <w:rsid w:val="00623EA5"/>
    <w:rsid w:val="00625153"/>
    <w:rsid w:val="00625228"/>
    <w:rsid w:val="006254D1"/>
    <w:rsid w:val="00625BC7"/>
    <w:rsid w:val="00626CCC"/>
    <w:rsid w:val="00632A31"/>
    <w:rsid w:val="00634BA6"/>
    <w:rsid w:val="00642FCD"/>
    <w:rsid w:val="006473E1"/>
    <w:rsid w:val="0064742A"/>
    <w:rsid w:val="006479AA"/>
    <w:rsid w:val="00652052"/>
    <w:rsid w:val="00653616"/>
    <w:rsid w:val="006544EA"/>
    <w:rsid w:val="006565A7"/>
    <w:rsid w:val="00661494"/>
    <w:rsid w:val="0066288B"/>
    <w:rsid w:val="00666A93"/>
    <w:rsid w:val="00666CD5"/>
    <w:rsid w:val="0066742F"/>
    <w:rsid w:val="0067349F"/>
    <w:rsid w:val="00675433"/>
    <w:rsid w:val="00680A1E"/>
    <w:rsid w:val="0068156E"/>
    <w:rsid w:val="006834F1"/>
    <w:rsid w:val="00683EC8"/>
    <w:rsid w:val="006911F6"/>
    <w:rsid w:val="00694A7E"/>
    <w:rsid w:val="0069676E"/>
    <w:rsid w:val="006A2EC7"/>
    <w:rsid w:val="006A68CF"/>
    <w:rsid w:val="006A69C3"/>
    <w:rsid w:val="006B3A93"/>
    <w:rsid w:val="006B434D"/>
    <w:rsid w:val="006B7689"/>
    <w:rsid w:val="006C05F8"/>
    <w:rsid w:val="006C250D"/>
    <w:rsid w:val="006C4D3D"/>
    <w:rsid w:val="006D2FE4"/>
    <w:rsid w:val="006D5687"/>
    <w:rsid w:val="006D5699"/>
    <w:rsid w:val="006E1C05"/>
    <w:rsid w:val="006E304E"/>
    <w:rsid w:val="006E3974"/>
    <w:rsid w:val="006E518A"/>
    <w:rsid w:val="006E57C1"/>
    <w:rsid w:val="006E6D6D"/>
    <w:rsid w:val="006F5CD9"/>
    <w:rsid w:val="006F6216"/>
    <w:rsid w:val="00701EE7"/>
    <w:rsid w:val="0070265D"/>
    <w:rsid w:val="007059E3"/>
    <w:rsid w:val="00706209"/>
    <w:rsid w:val="0071199D"/>
    <w:rsid w:val="0071536B"/>
    <w:rsid w:val="00716CA3"/>
    <w:rsid w:val="00716FBE"/>
    <w:rsid w:val="00720687"/>
    <w:rsid w:val="00724942"/>
    <w:rsid w:val="007256D8"/>
    <w:rsid w:val="00725E14"/>
    <w:rsid w:val="007278DD"/>
    <w:rsid w:val="00730421"/>
    <w:rsid w:val="00743241"/>
    <w:rsid w:val="00745C85"/>
    <w:rsid w:val="007472BF"/>
    <w:rsid w:val="00750B0C"/>
    <w:rsid w:val="0075128A"/>
    <w:rsid w:val="00751EDA"/>
    <w:rsid w:val="007521D3"/>
    <w:rsid w:val="00752B02"/>
    <w:rsid w:val="0076219C"/>
    <w:rsid w:val="00762937"/>
    <w:rsid w:val="00766F36"/>
    <w:rsid w:val="00771EE1"/>
    <w:rsid w:val="007720FD"/>
    <w:rsid w:val="007756D9"/>
    <w:rsid w:val="00782985"/>
    <w:rsid w:val="00786AD1"/>
    <w:rsid w:val="00787CEE"/>
    <w:rsid w:val="007967D9"/>
    <w:rsid w:val="007A0850"/>
    <w:rsid w:val="007A1E9B"/>
    <w:rsid w:val="007A5586"/>
    <w:rsid w:val="007B2E40"/>
    <w:rsid w:val="007B4AB3"/>
    <w:rsid w:val="007B5054"/>
    <w:rsid w:val="007B57FA"/>
    <w:rsid w:val="007C263C"/>
    <w:rsid w:val="007C2DA0"/>
    <w:rsid w:val="007C565D"/>
    <w:rsid w:val="007C7ED4"/>
    <w:rsid w:val="007D17B9"/>
    <w:rsid w:val="007D2AF6"/>
    <w:rsid w:val="007E232C"/>
    <w:rsid w:val="007E6445"/>
    <w:rsid w:val="007E69B0"/>
    <w:rsid w:val="007E75A3"/>
    <w:rsid w:val="007F00FA"/>
    <w:rsid w:val="007F1219"/>
    <w:rsid w:val="007F13A2"/>
    <w:rsid w:val="007F516C"/>
    <w:rsid w:val="007F6911"/>
    <w:rsid w:val="007F75F7"/>
    <w:rsid w:val="008003E7"/>
    <w:rsid w:val="008019AE"/>
    <w:rsid w:val="00801A4D"/>
    <w:rsid w:val="008024A1"/>
    <w:rsid w:val="00803060"/>
    <w:rsid w:val="00803863"/>
    <w:rsid w:val="00803C7F"/>
    <w:rsid w:val="00804ED1"/>
    <w:rsid w:val="0081037C"/>
    <w:rsid w:val="00813F74"/>
    <w:rsid w:val="0081728A"/>
    <w:rsid w:val="00820572"/>
    <w:rsid w:val="008237DD"/>
    <w:rsid w:val="0082644A"/>
    <w:rsid w:val="00826C02"/>
    <w:rsid w:val="00826F8B"/>
    <w:rsid w:val="00827DFC"/>
    <w:rsid w:val="0083047E"/>
    <w:rsid w:val="00832B41"/>
    <w:rsid w:val="008338A5"/>
    <w:rsid w:val="00836336"/>
    <w:rsid w:val="008367C7"/>
    <w:rsid w:val="00837934"/>
    <w:rsid w:val="0083796C"/>
    <w:rsid w:val="00837F85"/>
    <w:rsid w:val="0084035F"/>
    <w:rsid w:val="00840659"/>
    <w:rsid w:val="00843416"/>
    <w:rsid w:val="00847966"/>
    <w:rsid w:val="00851040"/>
    <w:rsid w:val="008521D3"/>
    <w:rsid w:val="00853AB5"/>
    <w:rsid w:val="008607E8"/>
    <w:rsid w:val="00860DB2"/>
    <w:rsid w:val="00865BD4"/>
    <w:rsid w:val="00866747"/>
    <w:rsid w:val="0086690E"/>
    <w:rsid w:val="008717AF"/>
    <w:rsid w:val="0087190B"/>
    <w:rsid w:val="008747CC"/>
    <w:rsid w:val="008766A7"/>
    <w:rsid w:val="00881C17"/>
    <w:rsid w:val="00883D7A"/>
    <w:rsid w:val="008841FB"/>
    <w:rsid w:val="00885491"/>
    <w:rsid w:val="0089267C"/>
    <w:rsid w:val="00892E30"/>
    <w:rsid w:val="008935E4"/>
    <w:rsid w:val="008970AD"/>
    <w:rsid w:val="008A049C"/>
    <w:rsid w:val="008A0A3E"/>
    <w:rsid w:val="008A198F"/>
    <w:rsid w:val="008A1B03"/>
    <w:rsid w:val="008A58C0"/>
    <w:rsid w:val="008B40EF"/>
    <w:rsid w:val="008B4A72"/>
    <w:rsid w:val="008B5A76"/>
    <w:rsid w:val="008B76B2"/>
    <w:rsid w:val="008C189E"/>
    <w:rsid w:val="008D23E3"/>
    <w:rsid w:val="008D3040"/>
    <w:rsid w:val="008D31F9"/>
    <w:rsid w:val="008D508E"/>
    <w:rsid w:val="008E3262"/>
    <w:rsid w:val="008E35AE"/>
    <w:rsid w:val="008F0D14"/>
    <w:rsid w:val="008F1630"/>
    <w:rsid w:val="008F2B26"/>
    <w:rsid w:val="008F3202"/>
    <w:rsid w:val="008F351E"/>
    <w:rsid w:val="008F5313"/>
    <w:rsid w:val="008F6FDF"/>
    <w:rsid w:val="0090055A"/>
    <w:rsid w:val="00900C5C"/>
    <w:rsid w:val="00907986"/>
    <w:rsid w:val="00911203"/>
    <w:rsid w:val="009115BD"/>
    <w:rsid w:val="009118CF"/>
    <w:rsid w:val="009207EE"/>
    <w:rsid w:val="00922DC0"/>
    <w:rsid w:val="00926149"/>
    <w:rsid w:val="0092617A"/>
    <w:rsid w:val="0093082B"/>
    <w:rsid w:val="00932EB8"/>
    <w:rsid w:val="0093624A"/>
    <w:rsid w:val="00937DC0"/>
    <w:rsid w:val="00940695"/>
    <w:rsid w:val="00945786"/>
    <w:rsid w:val="009504BE"/>
    <w:rsid w:val="00951F32"/>
    <w:rsid w:val="0095313F"/>
    <w:rsid w:val="0095434E"/>
    <w:rsid w:val="0095441E"/>
    <w:rsid w:val="00954E6A"/>
    <w:rsid w:val="00955CE3"/>
    <w:rsid w:val="00957C70"/>
    <w:rsid w:val="00973129"/>
    <w:rsid w:val="00973183"/>
    <w:rsid w:val="0097656C"/>
    <w:rsid w:val="00981F41"/>
    <w:rsid w:val="00981FED"/>
    <w:rsid w:val="009821CF"/>
    <w:rsid w:val="00983B10"/>
    <w:rsid w:val="009878BF"/>
    <w:rsid w:val="00993BE1"/>
    <w:rsid w:val="00994729"/>
    <w:rsid w:val="009959BA"/>
    <w:rsid w:val="0099699B"/>
    <w:rsid w:val="009977FD"/>
    <w:rsid w:val="009A0DCF"/>
    <w:rsid w:val="009A2B13"/>
    <w:rsid w:val="009A308B"/>
    <w:rsid w:val="009A3319"/>
    <w:rsid w:val="009A3714"/>
    <w:rsid w:val="009A49A6"/>
    <w:rsid w:val="009A59C8"/>
    <w:rsid w:val="009A684D"/>
    <w:rsid w:val="009B4666"/>
    <w:rsid w:val="009B5F29"/>
    <w:rsid w:val="009B6112"/>
    <w:rsid w:val="009C0CB9"/>
    <w:rsid w:val="009C26F9"/>
    <w:rsid w:val="009C27A5"/>
    <w:rsid w:val="009C57D1"/>
    <w:rsid w:val="009D0ACF"/>
    <w:rsid w:val="009D0F93"/>
    <w:rsid w:val="009D147E"/>
    <w:rsid w:val="009D3242"/>
    <w:rsid w:val="009D6996"/>
    <w:rsid w:val="009D7D04"/>
    <w:rsid w:val="009E0A71"/>
    <w:rsid w:val="009E264A"/>
    <w:rsid w:val="009E45A0"/>
    <w:rsid w:val="009E5510"/>
    <w:rsid w:val="009E5C82"/>
    <w:rsid w:val="009E7486"/>
    <w:rsid w:val="009F0475"/>
    <w:rsid w:val="009F4528"/>
    <w:rsid w:val="009F52D1"/>
    <w:rsid w:val="009F5C56"/>
    <w:rsid w:val="00A004EA"/>
    <w:rsid w:val="00A01AD0"/>
    <w:rsid w:val="00A029D4"/>
    <w:rsid w:val="00A03037"/>
    <w:rsid w:val="00A035B9"/>
    <w:rsid w:val="00A062F5"/>
    <w:rsid w:val="00A07676"/>
    <w:rsid w:val="00A076EC"/>
    <w:rsid w:val="00A11238"/>
    <w:rsid w:val="00A129CC"/>
    <w:rsid w:val="00A14494"/>
    <w:rsid w:val="00A14A76"/>
    <w:rsid w:val="00A17B65"/>
    <w:rsid w:val="00A21CE7"/>
    <w:rsid w:val="00A221EB"/>
    <w:rsid w:val="00A235D6"/>
    <w:rsid w:val="00A249EE"/>
    <w:rsid w:val="00A24BD5"/>
    <w:rsid w:val="00A25ABD"/>
    <w:rsid w:val="00A27B85"/>
    <w:rsid w:val="00A33385"/>
    <w:rsid w:val="00A37F4B"/>
    <w:rsid w:val="00A4145A"/>
    <w:rsid w:val="00A437C7"/>
    <w:rsid w:val="00A45845"/>
    <w:rsid w:val="00A464D6"/>
    <w:rsid w:val="00A47F5E"/>
    <w:rsid w:val="00A5046D"/>
    <w:rsid w:val="00A527B5"/>
    <w:rsid w:val="00A539FA"/>
    <w:rsid w:val="00A5484E"/>
    <w:rsid w:val="00A54C98"/>
    <w:rsid w:val="00A5551C"/>
    <w:rsid w:val="00A55C68"/>
    <w:rsid w:val="00A57A0C"/>
    <w:rsid w:val="00A60FB3"/>
    <w:rsid w:val="00A62D93"/>
    <w:rsid w:val="00A63802"/>
    <w:rsid w:val="00A63D0B"/>
    <w:rsid w:val="00A66925"/>
    <w:rsid w:val="00A669ED"/>
    <w:rsid w:val="00A67673"/>
    <w:rsid w:val="00A676B9"/>
    <w:rsid w:val="00A679E6"/>
    <w:rsid w:val="00A70CB6"/>
    <w:rsid w:val="00A71524"/>
    <w:rsid w:val="00A77A6A"/>
    <w:rsid w:val="00A846D0"/>
    <w:rsid w:val="00A85F40"/>
    <w:rsid w:val="00A913C5"/>
    <w:rsid w:val="00A92F3E"/>
    <w:rsid w:val="00A962D9"/>
    <w:rsid w:val="00AA1332"/>
    <w:rsid w:val="00AA161A"/>
    <w:rsid w:val="00AA4957"/>
    <w:rsid w:val="00AA5700"/>
    <w:rsid w:val="00AB0E0C"/>
    <w:rsid w:val="00AB1444"/>
    <w:rsid w:val="00AB270C"/>
    <w:rsid w:val="00AB5C0E"/>
    <w:rsid w:val="00AB768C"/>
    <w:rsid w:val="00AC04E1"/>
    <w:rsid w:val="00AC258D"/>
    <w:rsid w:val="00AC61F0"/>
    <w:rsid w:val="00AC7595"/>
    <w:rsid w:val="00AD24DB"/>
    <w:rsid w:val="00AD2671"/>
    <w:rsid w:val="00AD2C13"/>
    <w:rsid w:val="00AD6039"/>
    <w:rsid w:val="00AD6130"/>
    <w:rsid w:val="00AD7BB1"/>
    <w:rsid w:val="00AE083F"/>
    <w:rsid w:val="00AE0BCB"/>
    <w:rsid w:val="00AE15C2"/>
    <w:rsid w:val="00AE24EE"/>
    <w:rsid w:val="00AE2E07"/>
    <w:rsid w:val="00AE3F35"/>
    <w:rsid w:val="00AE583D"/>
    <w:rsid w:val="00AE75D5"/>
    <w:rsid w:val="00AF00E0"/>
    <w:rsid w:val="00AF0193"/>
    <w:rsid w:val="00B03128"/>
    <w:rsid w:val="00B0511C"/>
    <w:rsid w:val="00B05493"/>
    <w:rsid w:val="00B07FA9"/>
    <w:rsid w:val="00B10254"/>
    <w:rsid w:val="00B119B7"/>
    <w:rsid w:val="00B1308C"/>
    <w:rsid w:val="00B13AC8"/>
    <w:rsid w:val="00B24D38"/>
    <w:rsid w:val="00B27091"/>
    <w:rsid w:val="00B332CE"/>
    <w:rsid w:val="00B34A2E"/>
    <w:rsid w:val="00B368F4"/>
    <w:rsid w:val="00B427F8"/>
    <w:rsid w:val="00B42A94"/>
    <w:rsid w:val="00B434D1"/>
    <w:rsid w:val="00B44D55"/>
    <w:rsid w:val="00B44EF3"/>
    <w:rsid w:val="00B478CB"/>
    <w:rsid w:val="00B51E20"/>
    <w:rsid w:val="00B54C51"/>
    <w:rsid w:val="00B5552D"/>
    <w:rsid w:val="00B55E2F"/>
    <w:rsid w:val="00B57528"/>
    <w:rsid w:val="00B60D35"/>
    <w:rsid w:val="00B627F3"/>
    <w:rsid w:val="00B707CE"/>
    <w:rsid w:val="00B74488"/>
    <w:rsid w:val="00B75233"/>
    <w:rsid w:val="00B759AF"/>
    <w:rsid w:val="00B75D68"/>
    <w:rsid w:val="00B8233D"/>
    <w:rsid w:val="00B85DFF"/>
    <w:rsid w:val="00B874E7"/>
    <w:rsid w:val="00B90315"/>
    <w:rsid w:val="00B93C2E"/>
    <w:rsid w:val="00B947A5"/>
    <w:rsid w:val="00B960BF"/>
    <w:rsid w:val="00B96C39"/>
    <w:rsid w:val="00BA134A"/>
    <w:rsid w:val="00BA6198"/>
    <w:rsid w:val="00BB2607"/>
    <w:rsid w:val="00BB5BD0"/>
    <w:rsid w:val="00BB7066"/>
    <w:rsid w:val="00BC3F61"/>
    <w:rsid w:val="00BC4AFD"/>
    <w:rsid w:val="00BC5EE6"/>
    <w:rsid w:val="00BC652F"/>
    <w:rsid w:val="00BC68BE"/>
    <w:rsid w:val="00BD105A"/>
    <w:rsid w:val="00BD1BD8"/>
    <w:rsid w:val="00BD3839"/>
    <w:rsid w:val="00BD4D0F"/>
    <w:rsid w:val="00BD5692"/>
    <w:rsid w:val="00BD5EF1"/>
    <w:rsid w:val="00BD7BC0"/>
    <w:rsid w:val="00BE19B5"/>
    <w:rsid w:val="00BE2F81"/>
    <w:rsid w:val="00BE6D65"/>
    <w:rsid w:val="00BE7044"/>
    <w:rsid w:val="00BF22A5"/>
    <w:rsid w:val="00BF4F8C"/>
    <w:rsid w:val="00C00F23"/>
    <w:rsid w:val="00C03C0F"/>
    <w:rsid w:val="00C112DF"/>
    <w:rsid w:val="00C1178E"/>
    <w:rsid w:val="00C11BDC"/>
    <w:rsid w:val="00C13504"/>
    <w:rsid w:val="00C136CE"/>
    <w:rsid w:val="00C1436C"/>
    <w:rsid w:val="00C15AC5"/>
    <w:rsid w:val="00C16FA2"/>
    <w:rsid w:val="00C170F4"/>
    <w:rsid w:val="00C20042"/>
    <w:rsid w:val="00C22C59"/>
    <w:rsid w:val="00C23610"/>
    <w:rsid w:val="00C25947"/>
    <w:rsid w:val="00C32E9B"/>
    <w:rsid w:val="00C337DC"/>
    <w:rsid w:val="00C33B7A"/>
    <w:rsid w:val="00C360CF"/>
    <w:rsid w:val="00C40347"/>
    <w:rsid w:val="00C462F3"/>
    <w:rsid w:val="00C47954"/>
    <w:rsid w:val="00C5177E"/>
    <w:rsid w:val="00C51EE4"/>
    <w:rsid w:val="00C56DFE"/>
    <w:rsid w:val="00C5711F"/>
    <w:rsid w:val="00C57951"/>
    <w:rsid w:val="00C61001"/>
    <w:rsid w:val="00C61079"/>
    <w:rsid w:val="00C6375B"/>
    <w:rsid w:val="00C67A7D"/>
    <w:rsid w:val="00C75CA1"/>
    <w:rsid w:val="00C76132"/>
    <w:rsid w:val="00C81203"/>
    <w:rsid w:val="00C8491A"/>
    <w:rsid w:val="00C849B1"/>
    <w:rsid w:val="00C8721A"/>
    <w:rsid w:val="00C908F6"/>
    <w:rsid w:val="00C92B1D"/>
    <w:rsid w:val="00C94257"/>
    <w:rsid w:val="00C977A7"/>
    <w:rsid w:val="00CA0F15"/>
    <w:rsid w:val="00CA2F7A"/>
    <w:rsid w:val="00CA31EC"/>
    <w:rsid w:val="00CA34D2"/>
    <w:rsid w:val="00CA49DB"/>
    <w:rsid w:val="00CA4C93"/>
    <w:rsid w:val="00CA5415"/>
    <w:rsid w:val="00CA5535"/>
    <w:rsid w:val="00CA587A"/>
    <w:rsid w:val="00CA75C1"/>
    <w:rsid w:val="00CB18CB"/>
    <w:rsid w:val="00CB38BA"/>
    <w:rsid w:val="00CB3BEB"/>
    <w:rsid w:val="00CB5A84"/>
    <w:rsid w:val="00CC0528"/>
    <w:rsid w:val="00CC3FF6"/>
    <w:rsid w:val="00CC46B8"/>
    <w:rsid w:val="00CC567E"/>
    <w:rsid w:val="00CC6CEF"/>
    <w:rsid w:val="00CC7E26"/>
    <w:rsid w:val="00CD30FB"/>
    <w:rsid w:val="00CD3237"/>
    <w:rsid w:val="00CD349C"/>
    <w:rsid w:val="00CD38CE"/>
    <w:rsid w:val="00CD38F3"/>
    <w:rsid w:val="00CD3B29"/>
    <w:rsid w:val="00CD5134"/>
    <w:rsid w:val="00CE17A0"/>
    <w:rsid w:val="00CE3475"/>
    <w:rsid w:val="00CE3DF2"/>
    <w:rsid w:val="00CE5845"/>
    <w:rsid w:val="00CE5BC5"/>
    <w:rsid w:val="00CE5CFB"/>
    <w:rsid w:val="00CE5E4F"/>
    <w:rsid w:val="00CF0D77"/>
    <w:rsid w:val="00CF2E66"/>
    <w:rsid w:val="00CF3589"/>
    <w:rsid w:val="00CF4FB7"/>
    <w:rsid w:val="00D001B4"/>
    <w:rsid w:val="00D00A50"/>
    <w:rsid w:val="00D021BB"/>
    <w:rsid w:val="00D02AE9"/>
    <w:rsid w:val="00D0325B"/>
    <w:rsid w:val="00D048D3"/>
    <w:rsid w:val="00D1020A"/>
    <w:rsid w:val="00D130E7"/>
    <w:rsid w:val="00D210C3"/>
    <w:rsid w:val="00D22F33"/>
    <w:rsid w:val="00D23196"/>
    <w:rsid w:val="00D246E2"/>
    <w:rsid w:val="00D30F27"/>
    <w:rsid w:val="00D3114F"/>
    <w:rsid w:val="00D33448"/>
    <w:rsid w:val="00D3694C"/>
    <w:rsid w:val="00D36B70"/>
    <w:rsid w:val="00D37F5B"/>
    <w:rsid w:val="00D4182C"/>
    <w:rsid w:val="00D44402"/>
    <w:rsid w:val="00D50224"/>
    <w:rsid w:val="00D533E7"/>
    <w:rsid w:val="00D54EAB"/>
    <w:rsid w:val="00D605BB"/>
    <w:rsid w:val="00D60A19"/>
    <w:rsid w:val="00D60ADC"/>
    <w:rsid w:val="00D628E1"/>
    <w:rsid w:val="00D63E42"/>
    <w:rsid w:val="00D72D3B"/>
    <w:rsid w:val="00D74013"/>
    <w:rsid w:val="00D75D75"/>
    <w:rsid w:val="00D80A2B"/>
    <w:rsid w:val="00D8152A"/>
    <w:rsid w:val="00D81C4B"/>
    <w:rsid w:val="00D86761"/>
    <w:rsid w:val="00D90110"/>
    <w:rsid w:val="00D94074"/>
    <w:rsid w:val="00D9559D"/>
    <w:rsid w:val="00D956C8"/>
    <w:rsid w:val="00D95CAF"/>
    <w:rsid w:val="00D967D2"/>
    <w:rsid w:val="00D96BA2"/>
    <w:rsid w:val="00DA040B"/>
    <w:rsid w:val="00DA0D8E"/>
    <w:rsid w:val="00DA0DC7"/>
    <w:rsid w:val="00DA2168"/>
    <w:rsid w:val="00DA3563"/>
    <w:rsid w:val="00DA52B9"/>
    <w:rsid w:val="00DA5682"/>
    <w:rsid w:val="00DA6782"/>
    <w:rsid w:val="00DB0E51"/>
    <w:rsid w:val="00DB6F5E"/>
    <w:rsid w:val="00DC0109"/>
    <w:rsid w:val="00DC0A90"/>
    <w:rsid w:val="00DC1FD8"/>
    <w:rsid w:val="00DC4692"/>
    <w:rsid w:val="00DC5262"/>
    <w:rsid w:val="00DC644A"/>
    <w:rsid w:val="00DC74D1"/>
    <w:rsid w:val="00DC76FA"/>
    <w:rsid w:val="00DD3A94"/>
    <w:rsid w:val="00DD3B8B"/>
    <w:rsid w:val="00DE29B6"/>
    <w:rsid w:val="00DE2B03"/>
    <w:rsid w:val="00DE485F"/>
    <w:rsid w:val="00DE4CC0"/>
    <w:rsid w:val="00DE53F4"/>
    <w:rsid w:val="00DF0A8F"/>
    <w:rsid w:val="00DF17D8"/>
    <w:rsid w:val="00DF1D85"/>
    <w:rsid w:val="00DF1E1E"/>
    <w:rsid w:val="00E00EC1"/>
    <w:rsid w:val="00E10B95"/>
    <w:rsid w:val="00E11F2E"/>
    <w:rsid w:val="00E149E5"/>
    <w:rsid w:val="00E15469"/>
    <w:rsid w:val="00E16DA7"/>
    <w:rsid w:val="00E224B0"/>
    <w:rsid w:val="00E2322C"/>
    <w:rsid w:val="00E23AA3"/>
    <w:rsid w:val="00E306B7"/>
    <w:rsid w:val="00E34410"/>
    <w:rsid w:val="00E35E40"/>
    <w:rsid w:val="00E404E6"/>
    <w:rsid w:val="00E416B3"/>
    <w:rsid w:val="00E440DB"/>
    <w:rsid w:val="00E44C21"/>
    <w:rsid w:val="00E4685D"/>
    <w:rsid w:val="00E51281"/>
    <w:rsid w:val="00E54188"/>
    <w:rsid w:val="00E60DB1"/>
    <w:rsid w:val="00E67462"/>
    <w:rsid w:val="00E70E22"/>
    <w:rsid w:val="00E71FF8"/>
    <w:rsid w:val="00E77DB1"/>
    <w:rsid w:val="00E8111D"/>
    <w:rsid w:val="00E82A72"/>
    <w:rsid w:val="00E83010"/>
    <w:rsid w:val="00E83577"/>
    <w:rsid w:val="00E86E67"/>
    <w:rsid w:val="00E92256"/>
    <w:rsid w:val="00E937E1"/>
    <w:rsid w:val="00E94EE2"/>
    <w:rsid w:val="00EA014C"/>
    <w:rsid w:val="00EA33E2"/>
    <w:rsid w:val="00EA3AA0"/>
    <w:rsid w:val="00EA4044"/>
    <w:rsid w:val="00EA41C2"/>
    <w:rsid w:val="00EA55AD"/>
    <w:rsid w:val="00EB037D"/>
    <w:rsid w:val="00EB1229"/>
    <w:rsid w:val="00EB1F31"/>
    <w:rsid w:val="00EB3234"/>
    <w:rsid w:val="00EB5024"/>
    <w:rsid w:val="00EB5BFF"/>
    <w:rsid w:val="00EB622E"/>
    <w:rsid w:val="00EB759A"/>
    <w:rsid w:val="00EC2513"/>
    <w:rsid w:val="00EC3CD3"/>
    <w:rsid w:val="00EC4D14"/>
    <w:rsid w:val="00EC65D4"/>
    <w:rsid w:val="00ED1BBC"/>
    <w:rsid w:val="00ED3AA0"/>
    <w:rsid w:val="00ED3E0B"/>
    <w:rsid w:val="00ED55D8"/>
    <w:rsid w:val="00ED5A06"/>
    <w:rsid w:val="00ED68BA"/>
    <w:rsid w:val="00ED782E"/>
    <w:rsid w:val="00EE2535"/>
    <w:rsid w:val="00EE767B"/>
    <w:rsid w:val="00EE7FDC"/>
    <w:rsid w:val="00EF0CB6"/>
    <w:rsid w:val="00EF0FFE"/>
    <w:rsid w:val="00EF12B1"/>
    <w:rsid w:val="00EF170F"/>
    <w:rsid w:val="00EF3773"/>
    <w:rsid w:val="00EF65C6"/>
    <w:rsid w:val="00EF724C"/>
    <w:rsid w:val="00F0278B"/>
    <w:rsid w:val="00F02820"/>
    <w:rsid w:val="00F116B8"/>
    <w:rsid w:val="00F11C13"/>
    <w:rsid w:val="00F14BBC"/>
    <w:rsid w:val="00F14DCA"/>
    <w:rsid w:val="00F15754"/>
    <w:rsid w:val="00F17206"/>
    <w:rsid w:val="00F17522"/>
    <w:rsid w:val="00F17FD1"/>
    <w:rsid w:val="00F208BE"/>
    <w:rsid w:val="00F212D6"/>
    <w:rsid w:val="00F22D16"/>
    <w:rsid w:val="00F22FCE"/>
    <w:rsid w:val="00F23203"/>
    <w:rsid w:val="00F23FDD"/>
    <w:rsid w:val="00F31393"/>
    <w:rsid w:val="00F32E74"/>
    <w:rsid w:val="00F346B7"/>
    <w:rsid w:val="00F35FC5"/>
    <w:rsid w:val="00F362E8"/>
    <w:rsid w:val="00F36D04"/>
    <w:rsid w:val="00F37EE7"/>
    <w:rsid w:val="00F441AE"/>
    <w:rsid w:val="00F455BC"/>
    <w:rsid w:val="00F5219A"/>
    <w:rsid w:val="00F53863"/>
    <w:rsid w:val="00F54CBD"/>
    <w:rsid w:val="00F55186"/>
    <w:rsid w:val="00F56A97"/>
    <w:rsid w:val="00F607D2"/>
    <w:rsid w:val="00F61986"/>
    <w:rsid w:val="00F62745"/>
    <w:rsid w:val="00F675E5"/>
    <w:rsid w:val="00F70FA4"/>
    <w:rsid w:val="00F71200"/>
    <w:rsid w:val="00F756C0"/>
    <w:rsid w:val="00F7785C"/>
    <w:rsid w:val="00F83E52"/>
    <w:rsid w:val="00F8402B"/>
    <w:rsid w:val="00F84504"/>
    <w:rsid w:val="00F9122F"/>
    <w:rsid w:val="00F93F44"/>
    <w:rsid w:val="00F96BF5"/>
    <w:rsid w:val="00F97339"/>
    <w:rsid w:val="00FA392D"/>
    <w:rsid w:val="00FB3743"/>
    <w:rsid w:val="00FB3C8B"/>
    <w:rsid w:val="00FB420B"/>
    <w:rsid w:val="00FB5443"/>
    <w:rsid w:val="00FB549A"/>
    <w:rsid w:val="00FB55FB"/>
    <w:rsid w:val="00FB5D0A"/>
    <w:rsid w:val="00FC492B"/>
    <w:rsid w:val="00FD2764"/>
    <w:rsid w:val="00FD38D5"/>
    <w:rsid w:val="00FD5F91"/>
    <w:rsid w:val="00FD66A6"/>
    <w:rsid w:val="00FD6ADE"/>
    <w:rsid w:val="00FE1A20"/>
    <w:rsid w:val="00FE3B75"/>
    <w:rsid w:val="00FE3EE8"/>
    <w:rsid w:val="00FE54BF"/>
    <w:rsid w:val="00FE7589"/>
    <w:rsid w:val="00FE7784"/>
    <w:rsid w:val="00FE7AB2"/>
    <w:rsid w:val="00FF01CA"/>
    <w:rsid w:val="00FF083D"/>
    <w:rsid w:val="00FF0938"/>
    <w:rsid w:val="00FF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0228BC"/>
  <w15:docId w15:val="{FF01EF01-98BC-47ED-B150-5C453185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5EB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EC3C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nhideWhenUsed/>
    <w:qFormat/>
    <w:rsid w:val="00EC3C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8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C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C3C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3633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0F582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styleId="a3">
    <w:name w:val="Strong"/>
    <w:basedOn w:val="a0"/>
    <w:qFormat/>
    <w:rsid w:val="00EC3CD3"/>
    <w:rPr>
      <w:b/>
      <w:bCs/>
    </w:rPr>
  </w:style>
  <w:style w:type="paragraph" w:styleId="a4">
    <w:name w:val="No Spacing"/>
    <w:uiPriority w:val="1"/>
    <w:qFormat/>
    <w:rsid w:val="00EC3CD3"/>
    <w:pPr>
      <w:spacing w:after="0" w:line="240" w:lineRule="auto"/>
    </w:pPr>
  </w:style>
  <w:style w:type="paragraph" w:styleId="a5">
    <w:name w:val="Body Text"/>
    <w:basedOn w:val="a"/>
    <w:link w:val="a6"/>
    <w:uiPriority w:val="99"/>
    <w:semiHidden/>
    <w:unhideWhenUsed/>
    <w:rsid w:val="00241F8C"/>
    <w:pPr>
      <w:suppressAutoHyphens w:val="0"/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41F8C"/>
    <w:rPr>
      <w:rFonts w:eastAsia="Times New Roman" w:cs="Times New Roman"/>
      <w:sz w:val="24"/>
      <w:szCs w:val="24"/>
    </w:rPr>
  </w:style>
  <w:style w:type="paragraph" w:styleId="a7">
    <w:name w:val="Body Text Indent"/>
    <w:basedOn w:val="a"/>
    <w:link w:val="11"/>
    <w:uiPriority w:val="99"/>
    <w:semiHidden/>
    <w:unhideWhenUsed/>
    <w:rsid w:val="00241F8C"/>
    <w:pPr>
      <w:suppressAutoHyphens w:val="0"/>
      <w:spacing w:after="120"/>
      <w:ind w:left="283"/>
    </w:pPr>
    <w:rPr>
      <w:rFonts w:ascii="Calibri" w:hAnsi="Calibri"/>
      <w:lang w:eastAsia="ru-RU"/>
    </w:rPr>
  </w:style>
  <w:style w:type="character" w:customStyle="1" w:styleId="11">
    <w:name w:val="Основной текст с отступом Знак1"/>
    <w:basedOn w:val="a0"/>
    <w:link w:val="a7"/>
    <w:uiPriority w:val="99"/>
    <w:semiHidden/>
    <w:locked/>
    <w:rsid w:val="00241F8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uiPriority w:val="99"/>
    <w:semiHidden/>
    <w:rsid w:val="00241F8C"/>
    <w:rPr>
      <w:rFonts w:eastAsia="Times New Roman" w:cs="Times New Roman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241F8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Default">
    <w:name w:val="Default"/>
    <w:uiPriority w:val="99"/>
    <w:rsid w:val="00E10B95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WW-">
    <w:name w:val="WW-Базовый"/>
    <w:uiPriority w:val="99"/>
    <w:rsid w:val="00260620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Calibri"/>
      <w:color w:val="00000A"/>
      <w:sz w:val="22"/>
      <w:szCs w:val="22"/>
      <w:lang w:eastAsia="zh-CN"/>
    </w:rPr>
  </w:style>
  <w:style w:type="paragraph" w:customStyle="1" w:styleId="21">
    <w:name w:val="Средняя сетка 21"/>
    <w:basedOn w:val="a"/>
    <w:uiPriority w:val="99"/>
    <w:rsid w:val="002B3DF2"/>
    <w:pPr>
      <w:numPr>
        <w:numId w:val="2"/>
      </w:numPr>
      <w:suppressAutoHyphens w:val="0"/>
      <w:spacing w:line="360" w:lineRule="auto"/>
      <w:contextualSpacing/>
      <w:jc w:val="both"/>
      <w:outlineLvl w:val="1"/>
    </w:pPr>
    <w:rPr>
      <w:sz w:val="28"/>
      <w:lang w:eastAsia="ru-RU"/>
    </w:rPr>
  </w:style>
  <w:style w:type="character" w:customStyle="1" w:styleId="Zag11">
    <w:name w:val="Zag_11"/>
    <w:rsid w:val="002B3DF2"/>
  </w:style>
  <w:style w:type="character" w:customStyle="1" w:styleId="aa">
    <w:name w:val="Основной Знак"/>
    <w:link w:val="ab"/>
    <w:locked/>
    <w:rsid w:val="00613FB7"/>
    <w:rPr>
      <w:rFonts w:ascii="NewtonCSanPin" w:hAnsi="NewtonCSanPin"/>
      <w:color w:val="000000"/>
      <w:sz w:val="21"/>
      <w:szCs w:val="21"/>
    </w:rPr>
  </w:style>
  <w:style w:type="paragraph" w:customStyle="1" w:styleId="ab">
    <w:name w:val="Основной"/>
    <w:basedOn w:val="a"/>
    <w:link w:val="aa"/>
    <w:rsid w:val="00613FB7"/>
    <w:pPr>
      <w:suppressAutoHyphens w:val="0"/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HAnsi"/>
      <w:color w:val="000000"/>
      <w:sz w:val="21"/>
      <w:szCs w:val="21"/>
      <w:lang w:eastAsia="en-US"/>
    </w:rPr>
  </w:style>
  <w:style w:type="paragraph" w:styleId="ac">
    <w:name w:val="Normal (Web)"/>
    <w:basedOn w:val="a"/>
    <w:uiPriority w:val="99"/>
    <w:unhideWhenUsed/>
    <w:rsid w:val="008103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">
    <w:name w:val="Содержимое таблицы"/>
    <w:basedOn w:val="a"/>
    <w:uiPriority w:val="99"/>
    <w:rsid w:val="0081037C"/>
    <w:pPr>
      <w:widowControl w:val="0"/>
      <w:suppressLineNumbers/>
    </w:pPr>
    <w:rPr>
      <w:rFonts w:eastAsia="SimSun" w:cs="Mangal"/>
      <w:kern w:val="2"/>
      <w:lang w:eastAsia="hi-IN" w:bidi="hi-IN"/>
    </w:rPr>
  </w:style>
  <w:style w:type="character" w:styleId="ae">
    <w:name w:val="Hyperlink"/>
    <w:basedOn w:val="a0"/>
    <w:uiPriority w:val="99"/>
    <w:semiHidden/>
    <w:unhideWhenUsed/>
    <w:rsid w:val="00590B9A"/>
    <w:rPr>
      <w:color w:val="0000FF"/>
      <w:u w:val="single"/>
    </w:rPr>
  </w:style>
  <w:style w:type="table" w:styleId="af">
    <w:name w:val="Table Grid"/>
    <w:basedOn w:val="a1"/>
    <w:uiPriority w:val="59"/>
    <w:rsid w:val="00A27B8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836336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36336"/>
    <w:rPr>
      <w:rFonts w:eastAsia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363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36336"/>
    <w:rPr>
      <w:rFonts w:ascii="Tahoma" w:eastAsia="Times New Roman" w:hAnsi="Tahoma" w:cs="Tahoma"/>
      <w:sz w:val="16"/>
      <w:szCs w:val="16"/>
      <w:lang w:eastAsia="zh-CN"/>
    </w:rPr>
  </w:style>
  <w:style w:type="paragraph" w:styleId="af4">
    <w:name w:val="Block Text"/>
    <w:basedOn w:val="a"/>
    <w:rsid w:val="00866747"/>
    <w:pPr>
      <w:shd w:val="clear" w:color="auto" w:fill="FFFFFF"/>
      <w:suppressAutoHyphens w:val="0"/>
      <w:ind w:left="360" w:right="48"/>
      <w:jc w:val="center"/>
    </w:pPr>
    <w:rPr>
      <w:bCs/>
      <w:lang w:eastAsia="ru-RU"/>
    </w:rPr>
  </w:style>
  <w:style w:type="paragraph" w:styleId="af5">
    <w:name w:val="header"/>
    <w:basedOn w:val="a"/>
    <w:link w:val="af6"/>
    <w:uiPriority w:val="99"/>
    <w:unhideWhenUsed/>
    <w:rsid w:val="006B434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6B434D"/>
    <w:rPr>
      <w:rFonts w:eastAsia="Times New Roman" w:cs="Times New Roman"/>
      <w:sz w:val="24"/>
      <w:szCs w:val="24"/>
      <w:lang w:eastAsia="zh-CN"/>
    </w:rPr>
  </w:style>
  <w:style w:type="numbering" w:customStyle="1" w:styleId="12">
    <w:name w:val="Нет списка1"/>
    <w:next w:val="a2"/>
    <w:uiPriority w:val="99"/>
    <w:semiHidden/>
    <w:unhideWhenUsed/>
    <w:rsid w:val="00DF0A8F"/>
  </w:style>
  <w:style w:type="table" w:customStyle="1" w:styleId="13">
    <w:name w:val="Сетка таблицы1"/>
    <w:basedOn w:val="a1"/>
    <w:next w:val="af"/>
    <w:uiPriority w:val="59"/>
    <w:rsid w:val="00DF0A8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"/>
    <w:uiPriority w:val="39"/>
    <w:rsid w:val="00EA55AD"/>
    <w:pPr>
      <w:spacing w:after="0"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rsid w:val="000F048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uiPriority w:val="99"/>
    <w:semiHidden/>
    <w:unhideWhenUsed/>
    <w:rsid w:val="00A6692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A66925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A66925"/>
    <w:rPr>
      <w:rFonts w:eastAsia="Times New Roman" w:cs="Times New Roman"/>
      <w:sz w:val="20"/>
      <w:szCs w:val="20"/>
      <w:lang w:eastAsia="zh-C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6692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66925"/>
    <w:rPr>
      <w:rFonts w:eastAsia="Times New Roman" w:cs="Times New Roman"/>
      <w:b/>
      <w:bCs/>
      <w:sz w:val="20"/>
      <w:szCs w:val="20"/>
      <w:lang w:eastAsia="zh-CN"/>
    </w:rPr>
  </w:style>
  <w:style w:type="paragraph" w:customStyle="1" w:styleId="afc">
    <w:name w:val="Знак Знак Знак Знак"/>
    <w:basedOn w:val="a"/>
    <w:rsid w:val="004C012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2">
    <w:name w:val="Стиль3"/>
    <w:basedOn w:val="a"/>
    <w:rsid w:val="004C0126"/>
    <w:pPr>
      <w:keepNext/>
      <w:suppressAutoHyphens w:val="0"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eastAsia="Arial Unicode MS"/>
      <w:bCs/>
      <w:iCs/>
      <w:szCs w:val="27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92617A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92617A"/>
    <w:rPr>
      <w:rFonts w:eastAsia="Times New Roman" w:cs="Times New Roman"/>
      <w:sz w:val="20"/>
      <w:szCs w:val="20"/>
      <w:lang w:eastAsia="zh-CN"/>
    </w:rPr>
  </w:style>
  <w:style w:type="character" w:styleId="aff">
    <w:name w:val="endnote reference"/>
    <w:basedOn w:val="a0"/>
    <w:uiPriority w:val="99"/>
    <w:semiHidden/>
    <w:unhideWhenUsed/>
    <w:rsid w:val="0092617A"/>
    <w:rPr>
      <w:vertAlign w:val="superscript"/>
    </w:rPr>
  </w:style>
  <w:style w:type="paragraph" w:styleId="aff0">
    <w:name w:val="footnote text"/>
    <w:basedOn w:val="a"/>
    <w:link w:val="aff1"/>
    <w:uiPriority w:val="99"/>
    <w:semiHidden/>
    <w:unhideWhenUsed/>
    <w:rsid w:val="0092617A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92617A"/>
    <w:rPr>
      <w:rFonts w:eastAsia="Times New Roman" w:cs="Times New Roman"/>
      <w:sz w:val="20"/>
      <w:szCs w:val="20"/>
      <w:lang w:eastAsia="zh-CN"/>
    </w:rPr>
  </w:style>
  <w:style w:type="character" w:styleId="aff2">
    <w:name w:val="footnote reference"/>
    <w:basedOn w:val="a0"/>
    <w:uiPriority w:val="99"/>
    <w:semiHidden/>
    <w:unhideWhenUsed/>
    <w:rsid w:val="0092617A"/>
    <w:rPr>
      <w:vertAlign w:val="superscript"/>
    </w:rPr>
  </w:style>
  <w:style w:type="table" w:customStyle="1" w:styleId="110">
    <w:name w:val="Сетка таблицы11"/>
    <w:basedOn w:val="a1"/>
    <w:next w:val="af"/>
    <w:uiPriority w:val="59"/>
    <w:rsid w:val="00F5219A"/>
    <w:pPr>
      <w:spacing w:after="0"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BD3839"/>
    <w:pPr>
      <w:spacing w:after="0"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"/>
    <w:uiPriority w:val="59"/>
    <w:rsid w:val="00625BC7"/>
    <w:pPr>
      <w:spacing w:after="0"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"/>
    <w:rsid w:val="00250C61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031CB9"/>
  </w:style>
  <w:style w:type="paragraph" w:customStyle="1" w:styleId="aff3">
    <w:name w:val="Базовый"/>
    <w:uiPriority w:val="99"/>
    <w:rsid w:val="00031CB9"/>
    <w:pPr>
      <w:tabs>
        <w:tab w:val="left" w:pos="708"/>
      </w:tabs>
      <w:suppressAutoHyphens/>
      <w:spacing w:after="0" w:line="100" w:lineRule="atLeast"/>
    </w:pPr>
    <w:rPr>
      <w:rFonts w:eastAsia="Times New Roman" w:cs="Times New Roman"/>
      <w:color w:val="00000A"/>
      <w:sz w:val="24"/>
      <w:szCs w:val="24"/>
      <w:lang w:eastAsia="zh-CN"/>
    </w:rPr>
  </w:style>
  <w:style w:type="character" w:customStyle="1" w:styleId="14">
    <w:name w:val="Текст выноски Знак1"/>
    <w:basedOn w:val="a0"/>
    <w:uiPriority w:val="99"/>
    <w:semiHidden/>
    <w:locked/>
    <w:rsid w:val="00031CB9"/>
    <w:rPr>
      <w:rFonts w:ascii="Tahoma" w:eastAsia="Times New Roman" w:hAnsi="Tahoma" w:cs="Tahoma"/>
      <w:sz w:val="16"/>
      <w:szCs w:val="16"/>
      <w:lang w:eastAsia="zh-CN"/>
    </w:rPr>
  </w:style>
  <w:style w:type="table" w:customStyle="1" w:styleId="41">
    <w:name w:val="Сетка таблицы4"/>
    <w:basedOn w:val="a1"/>
    <w:next w:val="af"/>
    <w:uiPriority w:val="59"/>
    <w:rsid w:val="00031CB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31CB9"/>
  </w:style>
  <w:style w:type="table" w:customStyle="1" w:styleId="130">
    <w:name w:val="Сетка таблицы13"/>
    <w:basedOn w:val="a1"/>
    <w:next w:val="af"/>
    <w:uiPriority w:val="59"/>
    <w:rsid w:val="00031CB9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0">
    <w:name w:val="Сетка таблицы14"/>
    <w:basedOn w:val="a1"/>
    <w:next w:val="af"/>
    <w:uiPriority w:val="59"/>
    <w:rsid w:val="00F23FDD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f"/>
    <w:rsid w:val="00CA587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"/>
    <w:uiPriority w:val="39"/>
    <w:rsid w:val="00AD2C13"/>
    <w:pPr>
      <w:spacing w:after="0"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216F4-FF36-4B4C-9BB4-7224C4155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6330</TotalTime>
  <Pages>1</Pages>
  <Words>15289</Words>
  <Characters>87151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School3</cp:lastModifiedBy>
  <cp:revision>173</cp:revision>
  <cp:lastPrinted>2022-03-31T13:38:00Z</cp:lastPrinted>
  <dcterms:created xsi:type="dcterms:W3CDTF">2015-06-25T06:07:00Z</dcterms:created>
  <dcterms:modified xsi:type="dcterms:W3CDTF">2025-02-14T11:54:00Z</dcterms:modified>
</cp:coreProperties>
</file>